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B" w:rsidRDefault="00196C7B" w:rsidP="00196C7B">
      <w:pPr>
        <w:pStyle w:val="af7"/>
        <w:jc w:val="right"/>
        <w:rPr>
          <w:color w:val="000080"/>
          <w:sz w:val="24"/>
        </w:rPr>
      </w:pPr>
      <w:r>
        <w:rPr>
          <w:color w:val="000080"/>
          <w:sz w:val="24"/>
        </w:rPr>
        <w:t xml:space="preserve">                                              </w:t>
      </w:r>
      <w:r>
        <w:rPr>
          <w:b/>
          <w:color w:val="000080"/>
          <w:sz w:val="24"/>
        </w:rPr>
        <w:t>Утверждаю:</w:t>
      </w:r>
    </w:p>
    <w:p w:rsidR="00196C7B" w:rsidRDefault="00196C7B" w:rsidP="00196C7B">
      <w:pPr>
        <w:pStyle w:val="af7"/>
        <w:jc w:val="right"/>
        <w:rPr>
          <w:b/>
          <w:color w:val="000080"/>
          <w:sz w:val="24"/>
        </w:rPr>
      </w:pPr>
      <w:r>
        <w:rPr>
          <w:b/>
          <w:color w:val="000080"/>
          <w:sz w:val="24"/>
        </w:rPr>
        <w:t>директор МКОУ «</w:t>
      </w:r>
      <w:proofErr w:type="spellStart"/>
      <w:r w:rsidR="003C6AFF">
        <w:rPr>
          <w:b/>
          <w:color w:val="000080"/>
          <w:sz w:val="24"/>
        </w:rPr>
        <w:t>Дженыхская</w:t>
      </w:r>
      <w:proofErr w:type="spellEnd"/>
      <w:r>
        <w:rPr>
          <w:b/>
          <w:color w:val="000080"/>
          <w:sz w:val="24"/>
        </w:rPr>
        <w:t xml:space="preserve"> СОШ </w:t>
      </w:r>
      <w:r w:rsidR="003C6AFF">
        <w:rPr>
          <w:b/>
          <w:color w:val="000080"/>
          <w:sz w:val="24"/>
        </w:rPr>
        <w:t xml:space="preserve">им. М. Р. </w:t>
      </w:r>
      <w:proofErr w:type="spellStart"/>
      <w:r w:rsidR="003C6AFF">
        <w:rPr>
          <w:b/>
          <w:color w:val="000080"/>
          <w:sz w:val="24"/>
        </w:rPr>
        <w:t>гусейнова</w:t>
      </w:r>
      <w:proofErr w:type="spellEnd"/>
      <w:r>
        <w:rPr>
          <w:b/>
          <w:color w:val="000080"/>
          <w:sz w:val="24"/>
        </w:rPr>
        <w:t>»</w:t>
      </w:r>
    </w:p>
    <w:p w:rsidR="00946A5C" w:rsidRPr="00196C7B" w:rsidRDefault="00196C7B" w:rsidP="00196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00080"/>
        </w:rPr>
        <w:tab/>
      </w:r>
      <w:r>
        <w:rPr>
          <w:b/>
          <w:color w:val="000080"/>
        </w:rPr>
        <w:tab/>
        <w:t xml:space="preserve">                                                                                                   </w:t>
      </w:r>
      <w:r w:rsidRPr="00196C7B">
        <w:rPr>
          <w:b/>
          <w:color w:val="000080"/>
          <w:sz w:val="24"/>
          <w:szCs w:val="24"/>
        </w:rPr>
        <w:t>_____________</w:t>
      </w:r>
      <w:r>
        <w:rPr>
          <w:b/>
          <w:color w:val="000080"/>
          <w:sz w:val="24"/>
          <w:szCs w:val="24"/>
        </w:rPr>
        <w:t xml:space="preserve"> </w:t>
      </w:r>
      <w:r w:rsidR="003C6AFF">
        <w:rPr>
          <w:b/>
          <w:color w:val="000080"/>
          <w:sz w:val="24"/>
          <w:szCs w:val="24"/>
        </w:rPr>
        <w:t>Гаджиев</w:t>
      </w:r>
      <w:r w:rsidRPr="00196C7B">
        <w:rPr>
          <w:b/>
          <w:color w:val="000080"/>
          <w:sz w:val="24"/>
          <w:szCs w:val="24"/>
        </w:rPr>
        <w:t xml:space="preserve"> Н</w:t>
      </w:r>
      <w:r w:rsidRPr="003C6AFF">
        <w:rPr>
          <w:b/>
          <w:color w:val="000080"/>
          <w:sz w:val="24"/>
          <w:szCs w:val="24"/>
        </w:rPr>
        <w:t>.</w:t>
      </w:r>
      <w:r w:rsidR="003C6AFF">
        <w:rPr>
          <w:b/>
          <w:color w:val="000080"/>
          <w:sz w:val="24"/>
          <w:szCs w:val="24"/>
        </w:rPr>
        <w:t xml:space="preserve"> Г.</w:t>
      </w:r>
    </w:p>
    <w:p w:rsidR="00EE7F79" w:rsidRPr="000C197B" w:rsidRDefault="00EE7F79" w:rsidP="00EE7F7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EE7F79" w:rsidRDefault="00EE7F79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97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 со  ст. 28 ч. 3 п.10 Федерального закона  «Об образовании в Российской Федерации» Приказом Министерства образования и науки Российской Федерации от 30 августа 2013 г № 1015 «Об утвер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основным образовательным програ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мам начального общего, основного общего и среднего общего образования», «Примерной основной образовательной программой основного общего образования», одобренной</w:t>
      </w:r>
      <w:proofErr w:type="gramEnd"/>
      <w:r w:rsidR="000C197B">
        <w:rPr>
          <w:rFonts w:ascii="Times New Roman" w:eastAsia="Times New Roman" w:hAnsi="Times New Roman" w:cs="Times New Roman"/>
          <w:sz w:val="24"/>
          <w:szCs w:val="24"/>
        </w:rPr>
        <w:t xml:space="preserve"> Фед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ральным учебно-методическим объединением по общему образованию (Протокол засед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ния от 08.08.2015 г.№ 1/15),Уста</w:t>
      </w:r>
      <w:r w:rsidR="009C527A">
        <w:rPr>
          <w:rFonts w:ascii="Times New Roman" w:eastAsia="Times New Roman" w:hAnsi="Times New Roman" w:cs="Times New Roman"/>
          <w:sz w:val="24"/>
          <w:szCs w:val="24"/>
        </w:rPr>
        <w:t xml:space="preserve">вом школы и локальными актами,  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регламентирует формы, периодичность и порядок текущего контроля успеваемости и промежуточной аттестации обучающихся.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педагогическим советом школы, имеющим право вн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сить в него свои изменения и дополнения.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 образовательного процесса максимально эффективным образом для достижения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  освоения основных общеобразовательных программ, предусмотренных федеральными государственными образовательными стандартами основного общего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ко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>понентом государственных образовательных стандартов среднего общего образования (д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>лее – ФГОС и ФК ГОС).</w:t>
      </w:r>
    </w:p>
    <w:p w:rsidR="00D46DDD" w:rsidRDefault="00D46DDD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 (п.1.3.«Примерной основной образовательной программы основного общего образования»):</w:t>
      </w:r>
    </w:p>
    <w:p w:rsidR="00DF44CB" w:rsidRDefault="00D46DDD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образовательных достижений  обучающихся на различных этапах обучения как основа  их промежуточной и итоговой аттестации, а также  основа процедур внутреннего мониторинга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школы,  мониторинговых исследований, муниципального, регионального и федерального уровней;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</w:t>
      </w:r>
      <w:r w:rsidR="005474DC" w:rsidRPr="00DF44CB">
        <w:rPr>
          <w:rFonts w:ascii="Times New Roman" w:hAnsi="Times New Roman" w:cs="Times New Roman"/>
          <w:sz w:val="24"/>
          <w:szCs w:val="24"/>
        </w:rPr>
        <w:t>о</w:t>
      </w:r>
      <w:r w:rsidR="005474DC" w:rsidRPr="00DF44CB">
        <w:rPr>
          <w:rFonts w:ascii="Times New Roman" w:hAnsi="Times New Roman" w:cs="Times New Roman"/>
          <w:sz w:val="24"/>
          <w:szCs w:val="24"/>
        </w:rPr>
        <w:t>цедур;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  <w:r w:rsidR="00343739" w:rsidRPr="00DF44CB">
        <w:rPr>
          <w:rFonts w:ascii="Times New Roman" w:hAnsi="Times New Roman" w:cs="Times New Roman"/>
          <w:sz w:val="24"/>
          <w:szCs w:val="24"/>
        </w:rPr>
        <w:t>школы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как основа </w:t>
      </w:r>
      <w:proofErr w:type="spellStart"/>
      <w:r w:rsidR="005474DC" w:rsidRPr="00DF44C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130D30" w:rsidRPr="00DF44CB" w:rsidRDefault="00DF44CB" w:rsidP="00DF44CB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1.5  </w:t>
      </w:r>
      <w:r w:rsidR="00D61CD7" w:rsidRPr="00DF44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сновнымобъектом системы оценки результатов образования, её содержательной и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териальной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программы: личностные резул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таты;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ные результаты.</w:t>
      </w:r>
    </w:p>
    <w:p w:rsidR="00130D30" w:rsidRPr="00DF44CB" w:rsidRDefault="00DF44CB" w:rsidP="00DF4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1.6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системы оценивания: </w:t>
      </w:r>
    </w:p>
    <w:p w:rsidR="00130D30" w:rsidRPr="00F31E04" w:rsidRDefault="00130D3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освоения о</w:t>
      </w:r>
      <w:r w:rsidRPr="00F31E04">
        <w:rPr>
          <w:rFonts w:ascii="Times New Roman" w:hAnsi="Times New Roman" w:cs="Times New Roman"/>
          <w:sz w:val="24"/>
          <w:szCs w:val="24"/>
        </w:rPr>
        <w:t>с</w:t>
      </w:r>
      <w:r w:rsidRPr="00F31E04">
        <w:rPr>
          <w:rFonts w:ascii="Times New Roman" w:hAnsi="Times New Roman" w:cs="Times New Roman"/>
          <w:sz w:val="24"/>
          <w:szCs w:val="24"/>
        </w:rPr>
        <w:t>новной образовательной программы;</w:t>
      </w:r>
    </w:p>
    <w:p w:rsidR="00130D30" w:rsidRPr="00F31E04" w:rsidRDefault="00130D30" w:rsidP="009C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</w:t>
      </w:r>
      <w:r w:rsidRPr="00F31E04">
        <w:rPr>
          <w:rFonts w:ascii="Times New Roman" w:hAnsi="Times New Roman" w:cs="Times New Roman"/>
          <w:sz w:val="24"/>
          <w:szCs w:val="24"/>
        </w:rPr>
        <w:t>а</w:t>
      </w:r>
      <w:r w:rsidRPr="00F31E04">
        <w:rPr>
          <w:rFonts w:ascii="Times New Roman" w:hAnsi="Times New Roman" w:cs="Times New Roman"/>
          <w:sz w:val="24"/>
          <w:szCs w:val="24"/>
        </w:rPr>
        <w:t>тельным процессом.</w:t>
      </w:r>
    </w:p>
    <w:p w:rsidR="00130D30" w:rsidRPr="00343739" w:rsidRDefault="00130D30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Принципы системы оценивания: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объективность – оценка объективна только тогда, когда основана на конкретныхкритериях;</w:t>
      </w:r>
    </w:p>
    <w:p w:rsidR="0086759E" w:rsidRPr="00F31E04" w:rsidRDefault="0086759E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сравнимость и сопоставимость результатов;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открытость – ученики изначально знают, что будет оцениваться и по каким критериям;</w:t>
      </w:r>
    </w:p>
    <w:p w:rsidR="00130D30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простота – формы оценивания должны быть просты и удобны в применении.</w:t>
      </w:r>
    </w:p>
    <w:p w:rsidR="00343739" w:rsidRPr="00343739" w:rsidRDefault="00343739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процедуры внутренней и внешней оценки. Внутренняя</w:t>
      </w:r>
      <w:r w:rsidRPr="00343739">
        <w:rPr>
          <w:rFonts w:ascii="Times New Roman" w:hAnsi="Times New Roman" w:cs="Times New Roman"/>
          <w:bCs/>
          <w:sz w:val="24"/>
          <w:szCs w:val="24"/>
        </w:rPr>
        <w:t xml:space="preserve"> оценка включает: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текущую и тематическую оценку,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портфолио,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38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63389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 xml:space="preserve">промежуточную и итоговую аттестацию </w:t>
      </w:r>
      <w:proofErr w:type="gramStart"/>
      <w:r w:rsidRPr="00263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389">
        <w:rPr>
          <w:rFonts w:ascii="Times New Roman" w:hAnsi="Times New Roman" w:cs="Times New Roman"/>
          <w:sz w:val="24"/>
          <w:szCs w:val="24"/>
        </w:rPr>
        <w:t>.</w:t>
      </w:r>
    </w:p>
    <w:p w:rsidR="004C55AE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AE" w:rsidRPr="004C55AE" w:rsidRDefault="004C55AE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</w:t>
      </w:r>
      <w:r w:rsidRPr="004C55AE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школы</w:t>
      </w:r>
      <w:r w:rsidRPr="004C55AE">
        <w:rPr>
          <w:rFonts w:ascii="Times New Roman" w:hAnsi="Times New Roman"/>
          <w:sz w:val="24"/>
          <w:szCs w:val="24"/>
        </w:rPr>
        <w:t xml:space="preserve"> реализует </w:t>
      </w: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>, уровневый и ко</w:t>
      </w:r>
      <w:r w:rsidRPr="004C55AE">
        <w:rPr>
          <w:rFonts w:ascii="Times New Roman" w:hAnsi="Times New Roman"/>
          <w:b/>
          <w:sz w:val="24"/>
          <w:szCs w:val="24"/>
        </w:rPr>
        <w:t>м</w:t>
      </w:r>
      <w:r w:rsidRPr="004C55AE">
        <w:rPr>
          <w:rFonts w:ascii="Times New Roman" w:hAnsi="Times New Roman"/>
          <w:b/>
          <w:sz w:val="24"/>
          <w:szCs w:val="24"/>
        </w:rPr>
        <w:t>плексный подходы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4C55AE" w:rsidRPr="004C55AE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</w:t>
      </w:r>
      <w:bookmarkStart w:id="0" w:name="_GoBack"/>
      <w:bookmarkEnd w:id="0"/>
      <w:r w:rsidRPr="004C55AE">
        <w:rPr>
          <w:rFonts w:ascii="Times New Roman" w:hAnsi="Times New Roman"/>
          <w:b/>
          <w:sz w:val="24"/>
          <w:szCs w:val="24"/>
        </w:rPr>
        <w:t>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 xml:space="preserve"> подход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 w:rsidR="00E958FE">
        <w:rPr>
          <w:rFonts w:ascii="Times New Roman" w:hAnsi="Times New Roman"/>
          <w:sz w:val="24"/>
          <w:szCs w:val="24"/>
        </w:rPr>
        <w:t>обучающихся</w:t>
      </w:r>
      <w:r w:rsidRPr="004C55AE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</w:t>
      </w:r>
      <w:r w:rsidRPr="004C55AE">
        <w:rPr>
          <w:rFonts w:ascii="Times New Roman" w:hAnsi="Times New Roman"/>
          <w:sz w:val="24"/>
          <w:szCs w:val="24"/>
        </w:rPr>
        <w:t>а</w:t>
      </w:r>
      <w:r w:rsidRPr="004C55AE">
        <w:rPr>
          <w:rFonts w:ascii="Times New Roman" w:hAnsi="Times New Roman"/>
          <w:sz w:val="24"/>
          <w:szCs w:val="24"/>
        </w:rPr>
        <w:t>дач. Он обеспечивается содержанием и критериями оценки, в качестве которых выступают план</w:t>
      </w:r>
      <w:r w:rsidRPr="004C55AE">
        <w:rPr>
          <w:rFonts w:ascii="Times New Roman" w:hAnsi="Times New Roman"/>
          <w:sz w:val="24"/>
          <w:szCs w:val="24"/>
        </w:rPr>
        <w:t>и</w:t>
      </w:r>
      <w:r w:rsidRPr="004C55AE">
        <w:rPr>
          <w:rFonts w:ascii="Times New Roman" w:hAnsi="Times New Roman"/>
          <w:sz w:val="24"/>
          <w:szCs w:val="24"/>
        </w:rPr>
        <w:t xml:space="preserve">руемые результаты обучения, выраженные в </w:t>
      </w:r>
      <w:proofErr w:type="spellStart"/>
      <w:r w:rsidRPr="004C55A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C55AE">
        <w:rPr>
          <w:rFonts w:ascii="Times New Roman" w:hAnsi="Times New Roman"/>
          <w:sz w:val="24"/>
          <w:szCs w:val="24"/>
        </w:rPr>
        <w:t xml:space="preserve"> форме.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Он реализуется как по отношению </w:t>
      </w:r>
      <w:r w:rsidRPr="008F59D5">
        <w:rPr>
          <w:rFonts w:ascii="Times New Roman" w:hAnsi="Times New Roman" w:cs="Times New Roman"/>
          <w:bCs/>
          <w:sz w:val="24"/>
          <w:szCs w:val="24"/>
        </w:rPr>
        <w:t>к содержанию оценки, так и к представлению и и</w:t>
      </w:r>
      <w:r w:rsidRPr="008F59D5">
        <w:rPr>
          <w:rFonts w:ascii="Times New Roman" w:hAnsi="Times New Roman" w:cs="Times New Roman"/>
          <w:bCs/>
          <w:sz w:val="24"/>
          <w:szCs w:val="24"/>
        </w:rPr>
        <w:t>н</w:t>
      </w:r>
      <w:r w:rsidRPr="008F59D5">
        <w:rPr>
          <w:rFonts w:ascii="Times New Roman" w:hAnsi="Times New Roman" w:cs="Times New Roman"/>
          <w:bCs/>
          <w:sz w:val="24"/>
          <w:szCs w:val="24"/>
        </w:rPr>
        <w:t>терпретации результатов измерений.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Pr="008F59D5">
        <w:rPr>
          <w:rFonts w:ascii="Times New Roman" w:hAnsi="Times New Roman" w:cs="Times New Roman"/>
          <w:bCs/>
          <w:sz w:val="24"/>
          <w:szCs w:val="24"/>
        </w:rPr>
        <w:t>обеспечивается структурой планируемых р</w:t>
      </w:r>
      <w:r w:rsidRPr="008F59D5">
        <w:rPr>
          <w:rFonts w:ascii="Times New Roman" w:hAnsi="Times New Roman" w:cs="Times New Roman"/>
          <w:bCs/>
          <w:sz w:val="24"/>
          <w:szCs w:val="24"/>
        </w:rPr>
        <w:t>е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зультатов, в которых выделены три блока: общецелевой, «Выпускник научится» и «Выпускник получит возможность научиться».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Процедуры </w:t>
      </w:r>
      <w:proofErr w:type="spellStart"/>
      <w:r w:rsidRPr="008F59D5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</w:t>
      </w:r>
      <w:r w:rsidR="00CB3952" w:rsidRPr="008F59D5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F59D5">
        <w:rPr>
          <w:rFonts w:ascii="Times New Roman" w:hAnsi="Times New Roman" w:cs="Times New Roman"/>
          <w:bCs/>
          <w:sz w:val="24"/>
          <w:szCs w:val="24"/>
        </w:rPr>
        <w:t>) строятся на</w:t>
      </w:r>
      <w:r w:rsidRPr="008F59D5">
        <w:rPr>
          <w:rFonts w:ascii="Times New Roman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8F59D5">
        <w:rPr>
          <w:rFonts w:ascii="Times New Roman" w:hAnsi="Times New Roman" w:cs="Times New Roman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8F59D5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</w:t>
      </w:r>
      <w:r w:rsidRPr="008F59D5">
        <w:rPr>
          <w:rFonts w:ascii="Times New Roman" w:hAnsi="Times New Roman" w:cs="Times New Roman"/>
          <w:bCs/>
          <w:sz w:val="24"/>
          <w:szCs w:val="24"/>
        </w:rPr>
        <w:t>б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ности </w:t>
      </w:r>
      <w:proofErr w:type="gramStart"/>
      <w:r w:rsidRPr="008F59D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8F59D5">
        <w:rPr>
          <w:rFonts w:ascii="Times New Roman" w:hAnsi="Times New Roman" w:cs="Times New Roman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образовательных достижений реализуется путём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 xml:space="preserve">оценки трёх групп результатов: предметных, личностных, </w:t>
      </w:r>
      <w:proofErr w:type="spellStart"/>
      <w:r w:rsidRPr="00CB39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3952">
        <w:rPr>
          <w:rFonts w:ascii="Times New Roman" w:hAnsi="Times New Roman" w:cs="Times New Roman"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</w:t>
      </w:r>
      <w:r w:rsidRPr="00CB3952">
        <w:rPr>
          <w:rFonts w:ascii="Times New Roman" w:hAnsi="Times New Roman" w:cs="Times New Roman"/>
          <w:sz w:val="24"/>
          <w:szCs w:val="24"/>
        </w:rPr>
        <w:t>е</w:t>
      </w:r>
      <w:r w:rsidRPr="00CB3952">
        <w:rPr>
          <w:rFonts w:ascii="Times New Roman" w:hAnsi="Times New Roman" w:cs="Times New Roman"/>
          <w:sz w:val="24"/>
          <w:szCs w:val="24"/>
        </w:rPr>
        <w:t>жуточной) как основы для оценки динамики индивидуальных образовательных достижений (и</w:t>
      </w:r>
      <w:r w:rsidRPr="00CB3952">
        <w:rPr>
          <w:rFonts w:ascii="Times New Roman" w:hAnsi="Times New Roman" w:cs="Times New Roman"/>
          <w:sz w:val="24"/>
          <w:szCs w:val="24"/>
        </w:rPr>
        <w:t>н</w:t>
      </w:r>
      <w:r w:rsidRPr="00CB3952">
        <w:rPr>
          <w:rFonts w:ascii="Times New Roman" w:hAnsi="Times New Roman" w:cs="Times New Roman"/>
          <w:sz w:val="24"/>
          <w:szCs w:val="24"/>
        </w:rPr>
        <w:t>дивидуального прогресса) и для итоговой оценки;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контекстной информации (об особенностях обучающихся, условиях и пр</w:t>
      </w:r>
      <w:r w:rsidRPr="00CB3952">
        <w:rPr>
          <w:rFonts w:ascii="Times New Roman" w:hAnsi="Times New Roman" w:cs="Times New Roman"/>
          <w:sz w:val="24"/>
          <w:szCs w:val="24"/>
        </w:rPr>
        <w:t>о</w:t>
      </w:r>
      <w:r w:rsidRPr="00CB3952">
        <w:rPr>
          <w:rFonts w:ascii="Times New Roman" w:hAnsi="Times New Roman" w:cs="Times New Roman"/>
          <w:sz w:val="24"/>
          <w:szCs w:val="24"/>
        </w:rPr>
        <w:t>цессе обучения и др.) для интерпретации полученных результатов в целях управления качеством образования;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4C55AE" w:rsidRPr="00F31E04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52" w:rsidRDefault="00CB3952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CB3952">
        <w:rPr>
          <w:rStyle w:val="dash041e0431044b0447043d044b0439char1"/>
          <w:b/>
        </w:rPr>
        <w:t>Стартовая диагностика</w:t>
      </w:r>
    </w:p>
    <w:p w:rsidR="00CB3952" w:rsidRDefault="00CB3952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CB3952">
        <w:rPr>
          <w:rStyle w:val="dash041e0431044b0447043d044b0439char1"/>
          <w:b/>
        </w:rPr>
        <w:t xml:space="preserve">Стартовая диагностика </w:t>
      </w:r>
      <w:r w:rsidRPr="00CB3952">
        <w:rPr>
          <w:rStyle w:val="dash041e0431044b0447043d044b0439char1"/>
        </w:rPr>
        <w:t xml:space="preserve">представляет собой процедуру </w:t>
      </w:r>
      <w:r w:rsidRPr="00CB3952">
        <w:rPr>
          <w:rStyle w:val="dash041e0431044b0447043d044b0439char1"/>
          <w:b/>
        </w:rPr>
        <w:t>оценки готовности к об</w:t>
      </w:r>
      <w:r w:rsidRPr="00CB3952">
        <w:rPr>
          <w:rStyle w:val="dash041e0431044b0447043d044b0439char1"/>
          <w:b/>
        </w:rPr>
        <w:t>у</w:t>
      </w:r>
      <w:r w:rsidRPr="00CB3952">
        <w:rPr>
          <w:rStyle w:val="dash041e0431044b0447043d044b0439char1"/>
          <w:b/>
        </w:rPr>
        <w:t>чению</w:t>
      </w:r>
      <w:r w:rsidRPr="00CB3952">
        <w:rPr>
          <w:rStyle w:val="dash041e0431044b0447043d044b0439char1"/>
        </w:rPr>
        <w:t xml:space="preserve"> на данном уровне образования. Проводится администрацией </w:t>
      </w:r>
      <w:r>
        <w:rPr>
          <w:rStyle w:val="dash041e0431044b0447043d044b0439char1"/>
        </w:rPr>
        <w:t>школы по математике, ру</w:t>
      </w:r>
      <w:r>
        <w:rPr>
          <w:rStyle w:val="dash041e0431044b0447043d044b0439char1"/>
        </w:rPr>
        <w:t>с</w:t>
      </w:r>
      <w:r>
        <w:rPr>
          <w:rStyle w:val="dash041e0431044b0447043d044b0439char1"/>
        </w:rPr>
        <w:t>скому языку</w:t>
      </w:r>
      <w:r w:rsidRPr="00CB3952">
        <w:rPr>
          <w:rStyle w:val="dash041e0431044b0447043d044b0439char1"/>
        </w:rPr>
        <w:t xml:space="preserve"> в начале 5-го класса и выступает как основа (точка отсчёта) для оценки динамики о</w:t>
      </w:r>
      <w:r w:rsidRPr="00CB3952">
        <w:rPr>
          <w:rStyle w:val="dash041e0431044b0447043d044b0439char1"/>
        </w:rPr>
        <w:t>б</w:t>
      </w:r>
      <w:r w:rsidRPr="00CB3952">
        <w:rPr>
          <w:rStyle w:val="dash041e0431044b0447043d044b0439char1"/>
        </w:rPr>
        <w:t>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</w:t>
      </w:r>
      <w:r w:rsidRPr="00CB3952">
        <w:rPr>
          <w:rStyle w:val="dash041e0431044b0447043d044b0439char1"/>
        </w:rPr>
        <w:t>д</w:t>
      </w:r>
      <w:r w:rsidRPr="00CB3952">
        <w:rPr>
          <w:rStyle w:val="dash041e0431044b0447043d044b0439char1"/>
        </w:rPr>
        <w:t xml:space="preserve">метов познавательными средствами, в том числе: средствами работы с информацией, </w:t>
      </w:r>
      <w:proofErr w:type="spellStart"/>
      <w:r w:rsidRPr="00CB3952">
        <w:rPr>
          <w:rStyle w:val="dash041e0431044b0447043d044b0439char1"/>
        </w:rPr>
        <w:t>знако</w:t>
      </w:r>
      <w:proofErr w:type="spellEnd"/>
      <w:r w:rsidRPr="00CB3952">
        <w:rPr>
          <w:rStyle w:val="dash041e0431044b0447043d044b0439char1"/>
        </w:rPr>
        <w:t>-символическими средствами, логическими операциями</w:t>
      </w:r>
      <w:r w:rsidRPr="00CB3952">
        <w:rPr>
          <w:rStyle w:val="dash041e0431044b0447043d044b0439char1"/>
          <w:b/>
          <w:i/>
        </w:rPr>
        <w:t xml:space="preserve">. </w:t>
      </w:r>
      <w:r w:rsidRPr="00CB3952">
        <w:rPr>
          <w:rStyle w:val="dash041e0431044b0447043d044b0439char1"/>
        </w:rPr>
        <w:t>Стартовая диагностика может проводит</w:t>
      </w:r>
      <w:r w:rsidRPr="00CB3952">
        <w:rPr>
          <w:rStyle w:val="dash041e0431044b0447043d044b0439char1"/>
        </w:rPr>
        <w:t>ь</w:t>
      </w:r>
      <w:r w:rsidRPr="00CB3952">
        <w:rPr>
          <w:rStyle w:val="dash041e0431044b0447043d044b0439char1"/>
        </w:rPr>
        <w:t>ся также учителями</w:t>
      </w:r>
      <w:r w:rsidR="004B4626">
        <w:rPr>
          <w:rStyle w:val="dash041e0431044b0447043d044b0439char1"/>
        </w:rPr>
        <w:t xml:space="preserve"> по другим предметам</w:t>
      </w:r>
      <w:r w:rsidRPr="00CB3952">
        <w:rPr>
          <w:rStyle w:val="dash041e0431044b0447043d044b0439char1"/>
        </w:rPr>
        <w:t xml:space="preserve"> с целью оценки готовности к изучению отдельных предметов (разделов). Результаты стартовой диагностики являются основанием для корректировки </w:t>
      </w:r>
      <w:r w:rsidR="005913D4">
        <w:rPr>
          <w:rStyle w:val="dash041e0431044b0447043d044b0439char1"/>
        </w:rPr>
        <w:t>рабочих</w:t>
      </w:r>
      <w:r w:rsidRPr="00CB3952">
        <w:rPr>
          <w:rStyle w:val="dash041e0431044b0447043d044b0439char1"/>
        </w:rPr>
        <w:t>учебных программ и индивидуализации учебного процесса</w:t>
      </w:r>
      <w:r>
        <w:rPr>
          <w:rStyle w:val="dash041e0431044b0447043d044b0439char1"/>
        </w:rPr>
        <w:t>.</w:t>
      </w:r>
    </w:p>
    <w:p w:rsidR="00B77D86" w:rsidRDefault="00B77D8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26" w:rsidRDefault="004B4626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4B4626">
        <w:rPr>
          <w:rStyle w:val="dash041e0431044b0447043d044b0439char1"/>
          <w:b/>
        </w:rPr>
        <w:t>Текущая оценка</w:t>
      </w:r>
      <w:r>
        <w:rPr>
          <w:rStyle w:val="dash041e0431044b0447043d044b0439char1"/>
          <w:b/>
        </w:rPr>
        <w:t xml:space="preserve"> и тематическая оценка</w:t>
      </w:r>
    </w:p>
    <w:p w:rsidR="004B4626" w:rsidRPr="004B4626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4B4626">
        <w:rPr>
          <w:rStyle w:val="dash041e0431044b0447043d044b0439char1"/>
          <w:b/>
        </w:rPr>
        <w:t xml:space="preserve">Текущая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индивидуального пр</w:t>
      </w:r>
      <w:r w:rsidRPr="004B4626">
        <w:rPr>
          <w:rStyle w:val="dash041e0431044b0447043d044b0439char1"/>
          <w:b/>
        </w:rPr>
        <w:t>о</w:t>
      </w:r>
      <w:r w:rsidRPr="004B4626">
        <w:rPr>
          <w:rStyle w:val="dash041e0431044b0447043d044b0439char1"/>
          <w:b/>
        </w:rPr>
        <w:t xml:space="preserve">движения </w:t>
      </w:r>
      <w:r w:rsidRPr="004B4626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</w:t>
      </w:r>
      <w:r w:rsidR="00E958FE">
        <w:rPr>
          <w:rStyle w:val="dash041e0431044b0447043d044b0439char1"/>
        </w:rPr>
        <w:t>обучающегося</w:t>
      </w:r>
      <w:r w:rsidRPr="004B4626">
        <w:rPr>
          <w:rStyle w:val="dash041e0431044b0447043d044b0439char1"/>
        </w:rPr>
        <w:t>, и диагностической, способству</w:t>
      </w:r>
      <w:r w:rsidRPr="004B4626">
        <w:rPr>
          <w:rStyle w:val="dash041e0431044b0447043d044b0439char1"/>
        </w:rPr>
        <w:t>ю</w:t>
      </w:r>
      <w:r w:rsidRPr="004B4626">
        <w:rPr>
          <w:rStyle w:val="dash041e0431044b0447043d044b0439char1"/>
        </w:rPr>
        <w:t xml:space="preserve">щей </w:t>
      </w:r>
      <w:r w:rsidRPr="00366E9D">
        <w:rPr>
          <w:rStyle w:val="dash041e0431044b0447043d044b0439char1"/>
        </w:rPr>
        <w:t>выявлению и осознанию учителем и учащимся существующих проблем в обучении. Объе</w:t>
      </w:r>
      <w:r w:rsidRPr="00366E9D">
        <w:rPr>
          <w:rStyle w:val="dash041e0431044b0447043d044b0439char1"/>
        </w:rPr>
        <w:t>к</w:t>
      </w:r>
      <w:r w:rsidRPr="00366E9D">
        <w:rPr>
          <w:rStyle w:val="dash041e0431044b0447043d044b0439char1"/>
        </w:rPr>
        <w:t xml:space="preserve">том текущей оценки являются тематические планируемые результаты, </w:t>
      </w:r>
      <w:proofErr w:type="gramStart"/>
      <w:r w:rsidRPr="00366E9D">
        <w:rPr>
          <w:rStyle w:val="dash041e0431044b0447043d044b0439char1"/>
        </w:rPr>
        <w:t>этапы</w:t>
      </w:r>
      <w:proofErr w:type="gramEnd"/>
      <w:r w:rsidRPr="00366E9D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н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>дивидуальные и групповые формы, сам</w:t>
      </w:r>
      <w:proofErr w:type="gramStart"/>
      <w:r w:rsidRPr="00366E9D">
        <w:rPr>
          <w:rFonts w:ascii="Times New Roman" w:eastAsia="@Arial Unicode MS" w:hAnsi="Times New Roman" w:cs="Times New Roman"/>
          <w:sz w:val="24"/>
          <w:szCs w:val="24"/>
        </w:rPr>
        <w:t>о-</w:t>
      </w:r>
      <w:proofErr w:type="gramEnd"/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366E9D">
        <w:rPr>
          <w:rFonts w:ascii="Times New Roman" w:eastAsia="@Arial Unicode MS" w:hAnsi="Times New Roman" w:cs="Times New Roman"/>
          <w:sz w:val="24"/>
          <w:szCs w:val="24"/>
        </w:rPr>
        <w:t>взаимооценка</w:t>
      </w:r>
      <w:proofErr w:type="spellEnd"/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proofErr w:type="gramStart"/>
      <w:r w:rsidRPr="00366E9D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</w:t>
      </w:r>
      <w:r w:rsidRPr="00366E9D">
        <w:rPr>
          <w:rStyle w:val="dash041e0431044b0447043d044b0439char1"/>
        </w:rPr>
        <w:t>а</w:t>
      </w:r>
      <w:r w:rsidRPr="00366E9D">
        <w:rPr>
          <w:rStyle w:val="dash041e0431044b0447043d044b0439char1"/>
        </w:rPr>
        <w:t>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4B4626">
        <w:rPr>
          <w:rStyle w:val="dash041e0431044b0447043d044b0439char1"/>
        </w:rPr>
        <w:t>.</w:t>
      </w:r>
      <w:proofErr w:type="gramEnd"/>
    </w:p>
    <w:p w:rsidR="004B4626" w:rsidRPr="00D20CC5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 w:rsidRPr="004B4626">
        <w:rPr>
          <w:rStyle w:val="dash041e0431044b0447043d044b0439char1"/>
          <w:b/>
        </w:rPr>
        <w:t xml:space="preserve">Тематическая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уровня достижения</w:t>
      </w:r>
      <w:r w:rsidRPr="004B4626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</w:t>
      </w:r>
      <w:r w:rsidRPr="004B4626">
        <w:rPr>
          <w:rStyle w:val="dash041e0431044b0447043d044b0439char1"/>
        </w:rPr>
        <w:t>е</w:t>
      </w:r>
      <w:r w:rsidRPr="004B4626">
        <w:rPr>
          <w:rStyle w:val="dash041e0431044b0447043d044b0439char1"/>
        </w:rPr>
        <w:t>ских комплектах, рекомендованных Министерством образования и науки РФ. По предметам, вв</w:t>
      </w:r>
      <w:r w:rsidRPr="004B4626">
        <w:rPr>
          <w:rStyle w:val="dash041e0431044b0447043d044b0439char1"/>
        </w:rPr>
        <w:t>о</w:t>
      </w:r>
      <w:r w:rsidRPr="004B4626">
        <w:rPr>
          <w:rStyle w:val="dash041e0431044b0447043d044b0439char1"/>
        </w:rPr>
        <w:t xml:space="preserve">димым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 xml:space="preserve"> самостоятельно, тематические планируемые результаты устанавливаются самой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>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</w:t>
      </w:r>
      <w:r w:rsidRPr="004B4626">
        <w:rPr>
          <w:rStyle w:val="dash041e0431044b0447043d044b0439char1"/>
        </w:rPr>
        <w:t>и</w:t>
      </w:r>
      <w:r w:rsidRPr="004B4626">
        <w:rPr>
          <w:rStyle w:val="dash041e0431044b0447043d044b0439char1"/>
        </w:rPr>
        <w:t>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B4626" w:rsidRDefault="004B462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FB" w:rsidRPr="007D5F18" w:rsidRDefault="00D84FF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18">
        <w:rPr>
          <w:rStyle w:val="dash041e0431044b0447043d044b0439char1"/>
          <w:b/>
        </w:rPr>
        <w:t>Портфолио</w:t>
      </w:r>
    </w:p>
    <w:p w:rsidR="00D84FFB" w:rsidRPr="00E0571E" w:rsidRDefault="00D84FF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0571E">
        <w:rPr>
          <w:rStyle w:val="dash041e0431044b0447043d044b0439char1"/>
          <w:b/>
        </w:rPr>
        <w:t xml:space="preserve">Портфолио </w:t>
      </w:r>
      <w:r w:rsidRPr="00E0571E">
        <w:rPr>
          <w:rStyle w:val="dash041e0431044b0447043d044b0439char1"/>
        </w:rPr>
        <w:t xml:space="preserve">представляет собой процедуру </w:t>
      </w:r>
      <w:r w:rsidRPr="00E0571E">
        <w:rPr>
          <w:rStyle w:val="dash041e0431044b0447043d044b0439char1"/>
          <w:b/>
        </w:rPr>
        <w:t xml:space="preserve">оценки </w:t>
      </w:r>
      <w:r w:rsidRPr="00E0571E">
        <w:rPr>
          <w:rFonts w:ascii="Times New Roman" w:hAnsi="Times New Roman" w:cs="Times New Roman"/>
          <w:b/>
          <w:sz w:val="24"/>
          <w:szCs w:val="24"/>
        </w:rPr>
        <w:t>динамики учебной и творч</w:t>
      </w:r>
      <w:r w:rsidRPr="00E0571E">
        <w:rPr>
          <w:rFonts w:ascii="Times New Roman" w:hAnsi="Times New Roman" w:cs="Times New Roman"/>
          <w:b/>
          <w:sz w:val="24"/>
          <w:szCs w:val="24"/>
        </w:rPr>
        <w:t>е</w:t>
      </w:r>
      <w:r w:rsidRPr="00E0571E">
        <w:rPr>
          <w:rFonts w:ascii="Times New Roman" w:hAnsi="Times New Roman" w:cs="Times New Roman"/>
          <w:b/>
          <w:sz w:val="24"/>
          <w:szCs w:val="24"/>
        </w:rPr>
        <w:t>ской активности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>, направленности, широты или избирательности интересов, выр</w:t>
      </w:r>
      <w:r w:rsidRPr="00E0571E">
        <w:rPr>
          <w:rFonts w:ascii="Times New Roman" w:hAnsi="Times New Roman" w:cs="Times New Roman"/>
          <w:sz w:val="24"/>
          <w:szCs w:val="24"/>
        </w:rPr>
        <w:t>а</w:t>
      </w:r>
      <w:r w:rsidRPr="00E0571E">
        <w:rPr>
          <w:rFonts w:ascii="Times New Roman" w:hAnsi="Times New Roman" w:cs="Times New Roman"/>
          <w:sz w:val="24"/>
          <w:szCs w:val="24"/>
        </w:rPr>
        <w:t xml:space="preserve">женности </w:t>
      </w:r>
      <w:r w:rsidRPr="00E0571E">
        <w:rPr>
          <w:rStyle w:val="dash041e0431044b0447043d044b0439char1"/>
        </w:rPr>
        <w:t>проявлений творческой инициативы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571E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E0571E">
        <w:rPr>
          <w:rStyle w:val="dash041e0431044b0447043d044b0439char1"/>
          <w:b/>
        </w:rPr>
        <w:t>высших достижений</w:t>
      </w:r>
      <w:r w:rsidRPr="00E0571E">
        <w:rPr>
          <w:rStyle w:val="dash041e0431044b0447043d044b0439char1"/>
        </w:rPr>
        <w:t>, демонстр</w:t>
      </w:r>
      <w:r w:rsidRPr="00E0571E">
        <w:rPr>
          <w:rStyle w:val="dash041e0431044b0447043d044b0439char1"/>
        </w:rPr>
        <w:t>и</w:t>
      </w:r>
      <w:r w:rsidRPr="00E0571E">
        <w:rPr>
          <w:rStyle w:val="dash041e0431044b0447043d044b0439char1"/>
        </w:rPr>
        <w:t xml:space="preserve">руемых данным учащимся. </w:t>
      </w:r>
      <w:r w:rsidRPr="00E0571E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 (в том числе – ф</w:t>
      </w:r>
      <w:r w:rsidRPr="00E0571E">
        <w:rPr>
          <w:rFonts w:ascii="Times New Roman" w:hAnsi="Times New Roman" w:cs="Times New Roman"/>
          <w:sz w:val="24"/>
          <w:szCs w:val="24"/>
        </w:rPr>
        <w:t>о</w:t>
      </w:r>
      <w:r w:rsidRPr="00E0571E">
        <w:rPr>
          <w:rFonts w:ascii="Times New Roman" w:hAnsi="Times New Roman" w:cs="Times New Roman"/>
          <w:sz w:val="24"/>
          <w:szCs w:val="24"/>
        </w:rPr>
        <w:t>тографии, видеоматериалы и т.п.), так и отзывы на эти работы (например, наградные листы, д</w:t>
      </w:r>
      <w:r w:rsidRPr="00E0571E">
        <w:rPr>
          <w:rFonts w:ascii="Times New Roman" w:hAnsi="Times New Roman" w:cs="Times New Roman"/>
          <w:sz w:val="24"/>
          <w:szCs w:val="24"/>
        </w:rPr>
        <w:t>и</w:t>
      </w:r>
      <w:r w:rsidRPr="00E0571E">
        <w:rPr>
          <w:rFonts w:ascii="Times New Roman" w:hAnsi="Times New Roman" w:cs="Times New Roman"/>
          <w:sz w:val="24"/>
          <w:szCs w:val="24"/>
        </w:rPr>
        <w:t xml:space="preserve">пломы, сертификаты участия, рецензии и проч.). </w:t>
      </w:r>
      <w:r w:rsidRPr="00E0571E">
        <w:rPr>
          <w:rStyle w:val="dash041e0431044b0447043d044b0439char1"/>
        </w:rPr>
        <w:t>Отбор работ и отзывов для портфолио ведётся самим обучающимся совместно с классным руководителем и при участии семьи. Включение к</w:t>
      </w:r>
      <w:r w:rsidRPr="00E0571E">
        <w:rPr>
          <w:rStyle w:val="dash041e0431044b0447043d044b0439char1"/>
        </w:rPr>
        <w:t>а</w:t>
      </w:r>
      <w:r w:rsidRPr="00E0571E">
        <w:rPr>
          <w:rStyle w:val="dash041e0431044b0447043d044b0439char1"/>
        </w:rPr>
        <w:t xml:space="preserve">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E0571E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состав портфолио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учен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ком не только в ходе учебной деятельности, но и в иных формах активности: творческой,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портфель достижений обучающегося, который используется для оценки достиж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планируемых результатов, целесообразно включать следующие материалы: </w:t>
      </w:r>
    </w:p>
    <w:p w:rsidR="008C370A" w:rsidRP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70A">
        <w:rPr>
          <w:rFonts w:ascii="Times New Roman" w:hAnsi="Times New Roman" w:cs="Times New Roman"/>
          <w:b/>
          <w:sz w:val="24"/>
          <w:szCs w:val="24"/>
        </w:rPr>
        <w:t>Выборки ученических работ</w:t>
      </w:r>
      <w:r w:rsidRPr="008C370A">
        <w:rPr>
          <w:rFonts w:ascii="Times New Roman" w:hAnsi="Times New Roman" w:cs="Times New Roman"/>
          <w:i/>
          <w:sz w:val="24"/>
          <w:szCs w:val="24"/>
        </w:rPr>
        <w:t xml:space="preserve"> — формальных и творческих</w:t>
      </w:r>
      <w:r w:rsidRPr="008C370A">
        <w:rPr>
          <w:rFonts w:ascii="Times New Roman" w:hAnsi="Times New Roman" w:cs="Times New Roman"/>
          <w:sz w:val="24"/>
          <w:szCs w:val="24"/>
        </w:rPr>
        <w:t>, выполненных в ходе обяз</w:t>
      </w:r>
      <w:r w:rsidRPr="008C370A">
        <w:rPr>
          <w:rFonts w:ascii="Times New Roman" w:hAnsi="Times New Roman" w:cs="Times New Roman"/>
          <w:sz w:val="24"/>
          <w:szCs w:val="24"/>
        </w:rPr>
        <w:t>а</w:t>
      </w:r>
      <w:r w:rsidRPr="008C370A">
        <w:rPr>
          <w:rFonts w:ascii="Times New Roman" w:hAnsi="Times New Roman" w:cs="Times New Roman"/>
          <w:sz w:val="24"/>
          <w:szCs w:val="24"/>
        </w:rPr>
        <w:t xml:space="preserve">тельных учебных занятий по всем изучаемым предметам, а также в ходе посещаемых </w:t>
      </w:r>
      <w:proofErr w:type="gramStart"/>
      <w:r w:rsidRPr="008C370A">
        <w:rPr>
          <w:rFonts w:ascii="Times New Roman" w:hAnsi="Times New Roman" w:cs="Times New Roman"/>
          <w:sz w:val="24"/>
          <w:szCs w:val="24"/>
        </w:rPr>
        <w:t>обучающ</w:t>
      </w:r>
      <w:r w:rsidRPr="008C370A">
        <w:rPr>
          <w:rFonts w:ascii="Times New Roman" w:hAnsi="Times New Roman" w:cs="Times New Roman"/>
          <w:sz w:val="24"/>
          <w:szCs w:val="24"/>
        </w:rPr>
        <w:t>и</w:t>
      </w:r>
      <w:r w:rsidRPr="008C370A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8C370A">
        <w:rPr>
          <w:rFonts w:ascii="Times New Roman" w:hAnsi="Times New Roman" w:cs="Times New Roman"/>
          <w:sz w:val="24"/>
          <w:szCs w:val="24"/>
        </w:rPr>
        <w:t xml:space="preserve">  факультативных учебных занятий, реализуемых в рамках образовательной программы </w:t>
      </w:r>
      <w:r w:rsidR="00E958FE">
        <w:rPr>
          <w:rFonts w:ascii="Times New Roman" w:hAnsi="Times New Roman" w:cs="Times New Roman"/>
          <w:sz w:val="24"/>
          <w:szCs w:val="24"/>
        </w:rPr>
        <w:t>шк</w:t>
      </w:r>
      <w:r w:rsidR="00E958FE">
        <w:rPr>
          <w:rFonts w:ascii="Times New Roman" w:hAnsi="Times New Roman" w:cs="Times New Roman"/>
          <w:sz w:val="24"/>
          <w:szCs w:val="24"/>
        </w:rPr>
        <w:t>о</w:t>
      </w:r>
      <w:r w:rsidR="00E958FE">
        <w:rPr>
          <w:rFonts w:ascii="Times New Roman" w:hAnsi="Times New Roman" w:cs="Times New Roman"/>
          <w:sz w:val="24"/>
          <w:szCs w:val="24"/>
        </w:rPr>
        <w:t>лы</w:t>
      </w:r>
      <w:r w:rsidRPr="008C370A">
        <w:rPr>
          <w:rFonts w:ascii="Times New Roman" w:hAnsi="Times New Roman" w:cs="Times New Roman"/>
          <w:sz w:val="24"/>
          <w:szCs w:val="24"/>
        </w:rPr>
        <w:t xml:space="preserve">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Pr="008C370A">
        <w:rPr>
          <w:rFonts w:ascii="Times New Roman" w:hAnsi="Times New Roman" w:cs="Times New Roman"/>
          <w:i/>
          <w:sz w:val="24"/>
          <w:szCs w:val="24"/>
        </w:rPr>
        <w:t>входного, промежуто</w:t>
      </w:r>
      <w:r w:rsidRPr="008C370A">
        <w:rPr>
          <w:rFonts w:ascii="Times New Roman" w:hAnsi="Times New Roman" w:cs="Times New Roman"/>
          <w:i/>
          <w:sz w:val="24"/>
          <w:szCs w:val="24"/>
        </w:rPr>
        <w:t>ч</w:t>
      </w:r>
      <w:r w:rsidRPr="008C370A">
        <w:rPr>
          <w:rFonts w:ascii="Times New Roman" w:hAnsi="Times New Roman" w:cs="Times New Roman"/>
          <w:i/>
          <w:sz w:val="24"/>
          <w:szCs w:val="24"/>
        </w:rPr>
        <w:lastRenderedPageBreak/>
        <w:t>ного и итогового контроля</w:t>
      </w:r>
      <w:r w:rsidRPr="008C370A">
        <w:rPr>
          <w:rFonts w:ascii="Times New Roman" w:hAnsi="Times New Roman" w:cs="Times New Roman"/>
          <w:sz w:val="24"/>
          <w:szCs w:val="24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</w:t>
      </w:r>
      <w:r w:rsidRPr="008C370A">
        <w:rPr>
          <w:rFonts w:ascii="Times New Roman" w:hAnsi="Times New Roman" w:cs="Times New Roman"/>
          <w:sz w:val="24"/>
          <w:szCs w:val="24"/>
        </w:rPr>
        <w:t>а</w:t>
      </w:r>
      <w:r w:rsidRPr="008C370A">
        <w:rPr>
          <w:rFonts w:ascii="Times New Roman" w:hAnsi="Times New Roman" w:cs="Times New Roman"/>
          <w:sz w:val="24"/>
          <w:szCs w:val="24"/>
        </w:rPr>
        <w:t>бот могут быть: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литературе,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— диктанты и изложения,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чинения на заданную тему, сочинения на произвольную тему, аудиозаписи монологических и 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логических высказываний, «дневники читателя», иллюстрированные «авторские» работы  детей, материалы их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биологии, географии, истории —</w:t>
      </w:r>
      <w:r>
        <w:rPr>
          <w:rFonts w:ascii="Times New Roman" w:hAnsi="Times New Roman" w:cs="Times New Roman"/>
          <w:sz w:val="24"/>
          <w:szCs w:val="24"/>
        </w:rPr>
        <w:t xml:space="preserve">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предметам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— аудиозаписи, фото- и видеоизображения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 — видеоизображения примеров исполнительской деятельности, дневн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наблюдений и самоконтроля, самостоятельно составленные расписания и режим дня, компле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сы физических упражнений, материалы самоанализа и рефлексии и т. п.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Систематизированные материалы наблюдений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(оценочные листы, материалы и листы наблюдений и т. п.)</w:t>
      </w:r>
      <w:r>
        <w:rPr>
          <w:rFonts w:ascii="Times New Roman" w:hAnsi="Times New Roman" w:cs="Times New Roman"/>
          <w:sz w:val="24"/>
          <w:szCs w:val="24"/>
        </w:rPr>
        <w:t xml:space="preserve"> за процессом овладения универсальными учебными действиями, которые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дут учителя   (выступающие и в роли учителя предметника, и в роли классного руководителя), иные учителя-предметники, педагог - психолог, заместитель директора по воспитательной работе, вожатая и другие непосредственные участники образовательного процесса.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Материалы, характеризующие достижения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обучающихся 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внеучебно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шко</w:t>
      </w:r>
      <w:r w:rsidR="00E322A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ной и внешкольной</w:t>
      </w:r>
      <w:r>
        <w:rPr>
          <w:rFonts w:ascii="Times New Roman" w:hAnsi="Times New Roman" w:cs="Times New Roman"/>
          <w:i/>
          <w:sz w:val="24"/>
          <w:szCs w:val="24"/>
        </w:rPr>
        <w:t>) и досуговой деятельности.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 представляет собой комплект печатных материалов 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который входят: листы-разделители с названиями разделов (Портрет, Рабочие материалы,  Достижения); тексты заданий и инструкций; шаблоны для выполнения заданий; основные типы задач 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Портфолио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«Портрет»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(знакомьтесь:  это - я)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фото (или автопортрета)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родился ____________________ (число/месяц/год)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живу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адрес_____________________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8C370A" w:rsidRDefault="008C370A" w:rsidP="009245E4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портрет своей семьи 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в этом году (составляется совместно с учителем-предметником)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5537"/>
      </w:tblGrid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научусь</w:t>
            </w: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</w:t>
            </w: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поделки я очень хочу научиться 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«Рабочие материалы» 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«Мои достижения»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лучшая работа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прочитал ……. книг.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я еще хочу научиться?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прочитать?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проекты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8C370A" w:rsidRDefault="008C370A" w:rsidP="009245E4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программы;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предметнойобученности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листа оценки образовательных достижений</w:t>
      </w: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За_____ четверть по предмету ____ ученика ___ класса 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шкала: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знаю и умею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знаю неуверенно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пока не знаю и не умею.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4"/>
        <w:gridCol w:w="2085"/>
        <w:gridCol w:w="2085"/>
        <w:gridCol w:w="2085"/>
        <w:gridCol w:w="2085"/>
      </w:tblGrid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0A" w:rsidRDefault="00A7240A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Pr="00A7240A" w:rsidRDefault="00A7240A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jc w:val="both"/>
        <w:rPr>
          <w:rStyle w:val="dash041e0431044b0447043d044b0439char1"/>
          <w:b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 </w:t>
      </w:r>
      <w:r w:rsidRPr="00A7240A">
        <w:rPr>
          <w:rStyle w:val="dash041e0431044b0447043d044b0439char1"/>
        </w:rPr>
        <w:t>представляет собой процедуры</w:t>
      </w:r>
      <w:r w:rsidRPr="00A7240A">
        <w:rPr>
          <w:rStyle w:val="dash041e0431044b0447043d044b0439char1"/>
          <w:b/>
        </w:rPr>
        <w:t>:</w:t>
      </w:r>
    </w:p>
    <w:p w:rsidR="00E958FE" w:rsidRPr="00E958FE" w:rsidRDefault="00E958FE" w:rsidP="00E958FE">
      <w:pPr>
        <w:spacing w:after="0"/>
        <w:ind w:left="360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обучающихся: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A7240A">
        <w:rPr>
          <w:rStyle w:val="dash041e0431044b0447043d044b0439char1"/>
          <w:b/>
        </w:rPr>
        <w:t>метапредметных</w:t>
      </w:r>
      <w:proofErr w:type="spellEnd"/>
      <w:r w:rsidRPr="00A7240A">
        <w:rPr>
          <w:rStyle w:val="dash041e0431044b0447043d044b0439char1"/>
          <w:b/>
        </w:rPr>
        <w:t xml:space="preserve"> результатов</w:t>
      </w:r>
      <w:r w:rsidRPr="00A7240A">
        <w:rPr>
          <w:rStyle w:val="dash041e0431044b0447043d044b0439char1"/>
        </w:rPr>
        <w:t>;</w:t>
      </w:r>
    </w:p>
    <w:p w:rsidR="00A7240A" w:rsidRPr="00E958FE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A7240A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</w:t>
      </w:r>
      <w:r w:rsidRPr="00A7240A">
        <w:rPr>
          <w:rStyle w:val="dash041e0431044b0447043d044b0439char1"/>
        </w:rPr>
        <w:t>о</w:t>
      </w:r>
      <w:r w:rsidRPr="00A7240A">
        <w:rPr>
          <w:rStyle w:val="dash041e0431044b0447043d044b0439char1"/>
        </w:rPr>
        <w:t>собности делать осознанный выбор профиля обучения;</w:t>
      </w:r>
    </w:p>
    <w:p w:rsidR="00E958FE" w:rsidRPr="00A7240A" w:rsidRDefault="00E958FE" w:rsidP="00E958FE">
      <w:pPr>
        <w:pStyle w:val="ab"/>
        <w:spacing w:line="276" w:lineRule="auto"/>
        <w:ind w:left="357" w:firstLine="0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учителей: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  <w:i/>
        </w:rPr>
      </w:pPr>
      <w:r w:rsidRPr="00A7240A">
        <w:rPr>
          <w:rStyle w:val="dash041e0431044b0447043d044b0439char1"/>
          <w:b/>
        </w:rPr>
        <w:t>оценки уровня профессионального мастерства учителя</w:t>
      </w:r>
      <w:r w:rsidRPr="00A7240A">
        <w:rPr>
          <w:rStyle w:val="dash041e0431044b0447043d044b0439char1"/>
          <w:b/>
          <w:i/>
        </w:rPr>
        <w:t xml:space="preserve">, </w:t>
      </w:r>
      <w:r w:rsidRPr="00A7240A">
        <w:rPr>
          <w:rStyle w:val="dash041e0431044b0447043d044b0439char1"/>
        </w:rPr>
        <w:t>осуществляемого на основе а</w:t>
      </w:r>
      <w:r w:rsidRPr="00A7240A">
        <w:rPr>
          <w:rStyle w:val="dash041e0431044b0447043d044b0439char1"/>
        </w:rPr>
        <w:t>д</w:t>
      </w:r>
      <w:r w:rsidRPr="00A7240A">
        <w:rPr>
          <w:rStyle w:val="dash041e0431044b0447043d044b0439char1"/>
        </w:rPr>
        <w:t>министративных проверочных работ, анализа посещенных уроков, анализа качества учебных з</w:t>
      </w:r>
      <w:r w:rsidRPr="00A7240A">
        <w:rPr>
          <w:rStyle w:val="dash041e0431044b0447043d044b0439char1"/>
        </w:rPr>
        <w:t>а</w:t>
      </w:r>
      <w:r w:rsidRPr="00A7240A">
        <w:rPr>
          <w:rStyle w:val="dash041e0431044b0447043d044b0439char1"/>
        </w:rPr>
        <w:t>даний, предлагаемых учителем обучающимся.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>
        <w:rPr>
          <w:rStyle w:val="dash041e0431044b0447043d044b0439char1"/>
        </w:rPr>
        <w:t xml:space="preserve">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</w:t>
      </w:r>
      <w:r>
        <w:rPr>
          <w:rStyle w:val="dash041e0431044b0447043d044b0439char1"/>
        </w:rPr>
        <w:t>а</w:t>
      </w:r>
      <w:r>
        <w:rPr>
          <w:rStyle w:val="dash041e0431044b0447043d044b0439char1"/>
        </w:rPr>
        <w:t xml:space="preserve">лификации учителя. 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в части оценки уровня достиж</w:t>
      </w:r>
      <w:r>
        <w:rPr>
          <w:rStyle w:val="dash041e0431044b0447043d044b0439char1"/>
        </w:rPr>
        <w:t>е</w:t>
      </w:r>
      <w:r>
        <w:rPr>
          <w:rStyle w:val="dash041e0431044b0447043d044b0439char1"/>
        </w:rPr>
        <w:t xml:space="preserve">ний </w:t>
      </w:r>
      <w:r w:rsidR="00E958FE">
        <w:rPr>
          <w:rStyle w:val="dash041e0431044b0447043d044b0439char1"/>
        </w:rPr>
        <w:t>обучающихся</w:t>
      </w:r>
      <w:r>
        <w:rPr>
          <w:rStyle w:val="dash041e0431044b0447043d044b0439char1"/>
        </w:rPr>
        <w:t xml:space="preserve"> обобщаются и отражаются в их характеристиках.</w:t>
      </w:r>
    </w:p>
    <w:p w:rsidR="008C370A" w:rsidRDefault="008C370A" w:rsidP="009245E4">
      <w:pPr>
        <w:pStyle w:val="ab"/>
        <w:spacing w:line="276" w:lineRule="auto"/>
        <w:ind w:firstLine="709"/>
        <w:rPr>
          <w:rStyle w:val="dash041e0431044b0447043d044b0439char1"/>
          <w:b/>
          <w:i/>
        </w:rPr>
      </w:pPr>
    </w:p>
    <w:p w:rsidR="00D84FFB" w:rsidRDefault="00D84FFB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личностных,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и 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 результатов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</w:t>
      </w:r>
      <w:r w:rsidRPr="00366E9D">
        <w:rPr>
          <w:rFonts w:ascii="Times New Roman" w:hAnsi="Times New Roman" w:cs="Times New Roman"/>
          <w:sz w:val="24"/>
          <w:szCs w:val="24"/>
        </w:rPr>
        <w:t>м</w:t>
      </w:r>
      <w:r w:rsidRPr="00366E9D">
        <w:rPr>
          <w:rFonts w:ascii="Times New Roman" w:hAnsi="Times New Roman" w:cs="Times New Roman"/>
          <w:sz w:val="24"/>
          <w:szCs w:val="24"/>
        </w:rPr>
        <w:t>понентов образовательного процесса, включая внеурочную деятельность.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</w:r>
      <w:proofErr w:type="gramStart"/>
      <w:r w:rsidRPr="00366E9D">
        <w:rPr>
          <w:rFonts w:ascii="Times New Roman" w:hAnsi="Times New Roman" w:cs="Times New Roman"/>
          <w:sz w:val="24"/>
          <w:szCs w:val="24"/>
        </w:rPr>
        <w:t>три основные блока</w:t>
      </w:r>
      <w:proofErr w:type="gramEnd"/>
      <w:r w:rsidRPr="00366E9D">
        <w:rPr>
          <w:rFonts w:ascii="Times New Roman" w:hAnsi="Times New Roman" w:cs="Times New Roman"/>
          <w:sz w:val="24"/>
          <w:szCs w:val="24"/>
        </w:rPr>
        <w:t>: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основ гражданской идентичности личности;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r>
        <w:rPr>
          <w:rStyle w:val="dash041e005f0431005f044b005f0447005f043d005f044b005f0439005f005fchar1char1"/>
        </w:rPr>
        <w:t>социальных</w:t>
      </w:r>
      <w:proofErr w:type="spellEnd"/>
      <w:r>
        <w:rPr>
          <w:rStyle w:val="dash041e005f0431005f044b005f0447005f043d005f044b005f0439005f005fchar1char1"/>
        </w:rPr>
        <w:t xml:space="preserve"> компетенций, включая ценностно-смысловые установки и моральные нормы, опыт социальных и межличностных отношений, правосознание</w:t>
      </w:r>
      <w:r>
        <w:rPr>
          <w:sz w:val="24"/>
          <w:szCs w:val="24"/>
        </w:rPr>
        <w:t>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366E9D">
        <w:rPr>
          <w:rFonts w:ascii="Times New Roman" w:hAnsi="Times New Roman" w:cs="Times New Roman"/>
          <w:b/>
          <w:sz w:val="24"/>
          <w:szCs w:val="24"/>
        </w:rPr>
        <w:t>не в</w:t>
      </w:r>
      <w:r w:rsidRPr="00366E9D">
        <w:rPr>
          <w:rFonts w:ascii="Times New Roman" w:hAnsi="Times New Roman" w:cs="Times New Roman"/>
          <w:b/>
          <w:sz w:val="24"/>
          <w:szCs w:val="24"/>
        </w:rPr>
        <w:t>ы</w:t>
      </w:r>
      <w:r w:rsidRPr="00366E9D">
        <w:rPr>
          <w:rFonts w:ascii="Times New Roman" w:hAnsi="Times New Roman" w:cs="Times New Roman"/>
          <w:b/>
          <w:sz w:val="24"/>
          <w:szCs w:val="24"/>
        </w:rPr>
        <w:t>носится на итоговую оценку обучающихся</w:t>
      </w:r>
      <w:r w:rsidRPr="00366E9D">
        <w:rPr>
          <w:rFonts w:ascii="Times New Roman" w:hAnsi="Times New Roman" w:cs="Times New Roman"/>
          <w:sz w:val="24"/>
          <w:szCs w:val="24"/>
        </w:rPr>
        <w:t>, а является предметом оценки эффективности восп</w:t>
      </w:r>
      <w:r w:rsidRPr="00366E9D">
        <w:rPr>
          <w:rFonts w:ascii="Times New Roman" w:hAnsi="Times New Roman" w:cs="Times New Roman"/>
          <w:sz w:val="24"/>
          <w:szCs w:val="24"/>
        </w:rPr>
        <w:t>и</w:t>
      </w:r>
      <w:r w:rsidRPr="00366E9D">
        <w:rPr>
          <w:rFonts w:ascii="Times New Roman" w:hAnsi="Times New Roman" w:cs="Times New Roman"/>
          <w:sz w:val="24"/>
          <w:szCs w:val="24"/>
        </w:rPr>
        <w:t xml:space="preserve">тательно-образовательной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образовательных систем разного уровня. Поэт</w:t>
      </w:r>
      <w:r w:rsidRPr="00366E9D">
        <w:rPr>
          <w:rFonts w:ascii="Times New Roman" w:hAnsi="Times New Roman" w:cs="Times New Roman"/>
          <w:sz w:val="24"/>
          <w:szCs w:val="24"/>
        </w:rPr>
        <w:t>о</w:t>
      </w:r>
      <w:r w:rsidRPr="00366E9D">
        <w:rPr>
          <w:rFonts w:ascii="Times New Roman" w:hAnsi="Times New Roman" w:cs="Times New Roman"/>
          <w:sz w:val="24"/>
          <w:szCs w:val="24"/>
        </w:rPr>
        <w:t xml:space="preserve">му оценка этих результатов образовательной деятельности осуществляется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 xml:space="preserve">внешних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н</w:t>
      </w:r>
      <w:r w:rsidRPr="00366E9D">
        <w:rPr>
          <w:rFonts w:ascii="Times New Roman" w:hAnsi="Times New Roman" w:cs="Times New Roman"/>
          <w:b/>
          <w:sz w:val="24"/>
          <w:szCs w:val="24"/>
        </w:rPr>
        <w:t>е</w:t>
      </w:r>
      <w:r w:rsidRPr="00366E9D">
        <w:rPr>
          <w:rFonts w:ascii="Times New Roman" w:hAnsi="Times New Roman" w:cs="Times New Roman"/>
          <w:b/>
          <w:sz w:val="24"/>
          <w:szCs w:val="24"/>
        </w:rPr>
        <w:t>персонифицированных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мониторинговых исследований. Инструментарий для них разраб</w:t>
      </w:r>
      <w:r w:rsidRPr="00366E9D">
        <w:rPr>
          <w:rFonts w:ascii="Times New Roman" w:hAnsi="Times New Roman" w:cs="Times New Roman"/>
          <w:b/>
          <w:sz w:val="24"/>
          <w:szCs w:val="24"/>
        </w:rPr>
        <w:t>а</w:t>
      </w:r>
      <w:r w:rsidRPr="00366E9D">
        <w:rPr>
          <w:rFonts w:ascii="Times New Roman" w:hAnsi="Times New Roman" w:cs="Times New Roman"/>
          <w:b/>
          <w:sz w:val="24"/>
          <w:szCs w:val="24"/>
        </w:rPr>
        <w:t>тывается централизованно на федеральном или региональном уровне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основывается на пр</w:t>
      </w:r>
      <w:r w:rsidRPr="00366E9D">
        <w:rPr>
          <w:rFonts w:ascii="Times New Roman" w:hAnsi="Times New Roman" w:cs="Times New Roman"/>
          <w:sz w:val="24"/>
          <w:szCs w:val="24"/>
        </w:rPr>
        <w:t>о</w:t>
      </w:r>
      <w:r w:rsidRPr="00366E9D">
        <w:rPr>
          <w:rFonts w:ascii="Times New Roman" w:hAnsi="Times New Roman" w:cs="Times New Roman"/>
          <w:sz w:val="24"/>
          <w:szCs w:val="24"/>
        </w:rPr>
        <w:t>фессиональных методиках психолого-педагогической диагностики.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мониторинге в целях оптимизации личностного развития </w:t>
      </w:r>
      <w:r w:rsidR="00E958FE">
        <w:rPr>
          <w:rFonts w:ascii="Times New Roman" w:hAnsi="Times New Roman" w:cs="Times New Roman"/>
          <w:sz w:val="24"/>
          <w:szCs w:val="24"/>
        </w:rPr>
        <w:t>об</w:t>
      </w:r>
      <w:r w:rsidR="00E958FE">
        <w:rPr>
          <w:rFonts w:ascii="Times New Roman" w:hAnsi="Times New Roman" w:cs="Times New Roman"/>
          <w:sz w:val="24"/>
          <w:szCs w:val="24"/>
        </w:rPr>
        <w:t>у</w:t>
      </w:r>
      <w:r w:rsidR="00E958FE">
        <w:rPr>
          <w:rFonts w:ascii="Times New Roman" w:hAnsi="Times New Roman" w:cs="Times New Roman"/>
          <w:sz w:val="24"/>
          <w:szCs w:val="24"/>
        </w:rPr>
        <w:t>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возможна 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проявля</w:t>
      </w:r>
      <w:r w:rsidRPr="00366E9D">
        <w:rPr>
          <w:rFonts w:ascii="Times New Roman" w:hAnsi="Times New Roman" w:cs="Times New Roman"/>
          <w:sz w:val="24"/>
          <w:szCs w:val="24"/>
        </w:rPr>
        <w:t>ю</w:t>
      </w:r>
      <w:r w:rsidRPr="00366E9D">
        <w:rPr>
          <w:rFonts w:ascii="Times New Roman" w:hAnsi="Times New Roman" w:cs="Times New Roman"/>
          <w:sz w:val="24"/>
          <w:szCs w:val="24"/>
        </w:rPr>
        <w:t xml:space="preserve">щихся </w:t>
      </w:r>
      <w:proofErr w:type="gramStart"/>
      <w:r w:rsidRPr="00366E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6E9D">
        <w:rPr>
          <w:rFonts w:ascii="Times New Roman" w:hAnsi="Times New Roman" w:cs="Times New Roman"/>
          <w:sz w:val="24"/>
          <w:szCs w:val="24"/>
        </w:rPr>
        <w:t>: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 w:rsidRPr="00366E9D">
        <w:rPr>
          <w:sz w:val="24"/>
          <w:szCs w:val="24"/>
        </w:rPr>
        <w:t>соблюдении</w:t>
      </w:r>
      <w:proofErr w:type="gramEnd"/>
      <w:r w:rsidRPr="00366E9D">
        <w:rPr>
          <w:sz w:val="24"/>
          <w:szCs w:val="24"/>
        </w:rPr>
        <w:t xml:space="preserve"> норм и правил поведения,</w:t>
      </w:r>
      <w:r>
        <w:rPr>
          <w:sz w:val="24"/>
          <w:szCs w:val="24"/>
        </w:rPr>
        <w:t xml:space="preserve"> принятых в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участии</w:t>
      </w:r>
      <w:proofErr w:type="gramEnd"/>
      <w:r>
        <w:rPr>
          <w:sz w:val="24"/>
          <w:szCs w:val="24"/>
        </w:rPr>
        <w:t xml:space="preserve"> в общественной жизни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, ближайшего социального окружения, страны,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щественно-полезной деятельности;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ответственности за результаты обучения;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ценностно-смысловых </w:t>
      </w:r>
      <w:proofErr w:type="gramStart"/>
      <w:r>
        <w:rPr>
          <w:sz w:val="24"/>
          <w:szCs w:val="24"/>
        </w:rPr>
        <w:t>установках</w:t>
      </w:r>
      <w:proofErr w:type="gramEnd"/>
      <w:r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 организуется администрацией школы и осуществл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 классным руководителем  преимущественно на основе ежедневных наблюдений в ходе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ных занятий и внеурочной деятельности, которые обобщаются в конце учебного года и предста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ляются в виде характеристики по форме, установленной школой.</w:t>
      </w:r>
    </w:p>
    <w:p w:rsidR="00366E9D" w:rsidRPr="00366E9D" w:rsidRDefault="00366E9D" w:rsidP="009245E4">
      <w:pPr>
        <w:spacing w:after="0"/>
        <w:ind w:left="505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366E9D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366E9D">
        <w:rPr>
          <w:rFonts w:ascii="Times New Roman" w:hAnsi="Times New Roman" w:cs="Times New Roman"/>
          <w:sz w:val="24"/>
          <w:szCs w:val="24"/>
        </w:rPr>
        <w:t>план</w:t>
      </w:r>
      <w:r w:rsidRPr="00366E9D">
        <w:rPr>
          <w:rFonts w:ascii="Times New Roman" w:hAnsi="Times New Roman" w:cs="Times New Roman"/>
          <w:sz w:val="24"/>
          <w:szCs w:val="24"/>
        </w:rPr>
        <w:t>и</w:t>
      </w:r>
      <w:r w:rsidRPr="00366E9D">
        <w:rPr>
          <w:rFonts w:ascii="Times New Roman" w:hAnsi="Times New Roman" w:cs="Times New Roman"/>
          <w:sz w:val="24"/>
          <w:szCs w:val="24"/>
        </w:rPr>
        <w:t xml:space="preserve">руемых результатов освоения основной образовательной программы. Формирование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</w:t>
      </w:r>
      <w:r w:rsidRPr="00366E9D">
        <w:rPr>
          <w:rFonts w:ascii="Times New Roman" w:hAnsi="Times New Roman" w:cs="Times New Roman"/>
          <w:sz w:val="24"/>
          <w:szCs w:val="24"/>
        </w:rPr>
        <w:t>д</w:t>
      </w:r>
      <w:r w:rsidRPr="00366E9D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результатов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самоорганизации,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  <w:r w:rsidRPr="0036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1A0532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основе;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532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1A0532">
        <w:rPr>
          <w:rFonts w:ascii="Times New Roman" w:hAnsi="Times New Roman"/>
          <w:sz w:val="24"/>
          <w:szCs w:val="24"/>
        </w:rPr>
        <w:t xml:space="preserve"> – практическая работа в сочетании с письменной (компьютериз</w:t>
      </w:r>
      <w:r w:rsidRPr="001A0532">
        <w:rPr>
          <w:rFonts w:ascii="Times New Roman" w:hAnsi="Times New Roman"/>
          <w:sz w:val="24"/>
          <w:szCs w:val="24"/>
        </w:rPr>
        <w:t>о</w:t>
      </w:r>
      <w:r w:rsidRPr="001A0532">
        <w:rPr>
          <w:rFonts w:ascii="Times New Roman" w:hAnsi="Times New Roman"/>
          <w:sz w:val="24"/>
          <w:szCs w:val="24"/>
        </w:rPr>
        <w:t>ванной) частью;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53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регулятивных, коммуникативных и познавательных учебных де</w:t>
      </w:r>
      <w:r w:rsidRPr="001A0532">
        <w:rPr>
          <w:rFonts w:ascii="Times New Roman" w:hAnsi="Times New Roman"/>
          <w:sz w:val="24"/>
          <w:szCs w:val="24"/>
        </w:rPr>
        <w:t>й</w:t>
      </w:r>
      <w:r w:rsidRPr="001A0532">
        <w:rPr>
          <w:rFonts w:ascii="Times New Roman" w:hAnsi="Times New Roman"/>
          <w:sz w:val="24"/>
          <w:szCs w:val="24"/>
        </w:rPr>
        <w:t>ствий – наблюдение за ходом выполнения групповых и индивидуальных учебных исследований и проектов.</w:t>
      </w:r>
    </w:p>
    <w:p w:rsidR="00366E9D" w:rsidRP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 w:rsidRPr="00366E9D">
        <w:rPr>
          <w:sz w:val="24"/>
          <w:szCs w:val="24"/>
        </w:rPr>
        <w:t>Каждый из перечисленных видов диагностик проводится с периодичностью не менее</w:t>
      </w:r>
      <w:proofErr w:type="gramStart"/>
      <w:r w:rsidRPr="00366E9D">
        <w:rPr>
          <w:sz w:val="24"/>
          <w:szCs w:val="24"/>
        </w:rPr>
        <w:t>,</w:t>
      </w:r>
      <w:proofErr w:type="gramEnd"/>
      <w:r w:rsidRPr="00366E9D">
        <w:rPr>
          <w:sz w:val="24"/>
          <w:szCs w:val="24"/>
        </w:rPr>
        <w:t xml:space="preserve"> чем один раз в два года.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Основной процедурой </w:t>
      </w:r>
      <w:r w:rsidRPr="001A0532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1A0532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1A05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A0532">
        <w:rPr>
          <w:rFonts w:ascii="Times New Roman" w:hAnsi="Times New Roman" w:cs="Times New Roman"/>
          <w:sz w:val="24"/>
          <w:szCs w:val="24"/>
        </w:rPr>
        <w:t xml:space="preserve"> результатов является </w:t>
      </w:r>
      <w:r w:rsidRPr="001A0532">
        <w:rPr>
          <w:rFonts w:ascii="Times New Roman" w:hAnsi="Times New Roman" w:cs="Times New Roman"/>
          <w:b/>
          <w:sz w:val="24"/>
          <w:szCs w:val="24"/>
        </w:rPr>
        <w:t xml:space="preserve">защита итогового </w:t>
      </w:r>
      <w:proofErr w:type="gramStart"/>
      <w:r w:rsidRPr="001A0532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1A0532">
        <w:rPr>
          <w:rFonts w:ascii="Times New Roman" w:hAnsi="Times New Roman" w:cs="Times New Roman"/>
          <w:sz w:val="24"/>
          <w:szCs w:val="24"/>
        </w:rPr>
        <w:t>.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Итоговой проект представляет собой учебный проект, выполняемый обучающимся в 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письменная работа (эссе, реферат, аналитические материалы, обзорные материалы, отч</w:t>
      </w:r>
      <w:r>
        <w:rPr>
          <w:sz w:val="24"/>
          <w:szCs w:val="24"/>
        </w:rPr>
        <w:t>ё</w:t>
      </w:r>
      <w:r>
        <w:rPr>
          <w:sz w:val="24"/>
          <w:szCs w:val="24"/>
        </w:rPr>
        <w:t>ты о проведённых исследованиях, стендовый доклад и др.);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художественная творческая работ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 области литературы, музыки, изобразительного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кусства, экранных искусств), представленная в виде прозаического или стихотворного произвед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инсценировки, художественной декламации, исполнения музыкального произведения,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пьютерной анимации и др.;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оценивания доклада, выступления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03"/>
        <w:gridCol w:w="1364"/>
        <w:gridCol w:w="1141"/>
        <w:gridCol w:w="1364"/>
        <w:gridCol w:w="2214"/>
        <w:gridCol w:w="1475"/>
        <w:gridCol w:w="1261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доклада,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доклада, выступления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9"/>
        <w:gridCol w:w="2051"/>
        <w:gridCol w:w="2540"/>
        <w:gridCol w:w="2148"/>
      </w:tblGrid>
      <w:tr w:rsidR="009373B0" w:rsidTr="009373B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Доклад, выступление не выполнено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тема не раскрыта, материал не систематизирован, не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выступления не соблюден, выступление сводится непосредственно к чтению текста, не поддерживается визуальный контакт с аудиторией, не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использовал никаких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не до конца раскрыта, имеются незначительные неточности, слабая систематизации информации, есть нарушения в логике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выступления, выступающий считывает информацию со слайдов, слабо поддерживается визуальный контакт с аудиторией, мало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адекватно применил наглядные средства, наглядные средства не относятся к теме, или плохо ее раскрывают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раскрыта, успешно извлечена информация, систематизирована,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не нарушен, выступающий опирается на опорный конспект, говорит своими словами, комментирует слайды, поддерживается визуальный контакт с аудиторией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адекватно подобрал, разработал наглядные средства раскрывающие тему выступления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Карта оценивания электронной презентации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756"/>
        <w:gridCol w:w="705"/>
        <w:gridCol w:w="1240"/>
        <w:gridCol w:w="1473"/>
        <w:gridCol w:w="2428"/>
        <w:gridCol w:w="1473"/>
        <w:gridCol w:w="1373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электронной презентации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9"/>
        <w:gridCol w:w="2051"/>
        <w:gridCol w:w="2540"/>
        <w:gridCol w:w="2148"/>
      </w:tblGrid>
      <w:tr w:rsidR="009373B0" w:rsidTr="009373B0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 не выполнена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выполнили задание, тема не раскрыта, материал не систематизирован, не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Регламент презентации не соблюден,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информация, изложенная в презентации не соответствует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обозначенной теме, переизбыток или недостаток текстовой информации, полностью заимствованная с литературы, Интернета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Иллюстрации низкого качества, отсутствует необходимые таблицы, схемы графики,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примененные в презентации отвлекают от содержания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создали презентацию, тема творческого задания не до конца раскрыта, имеются незначительные неточности, слабая систематизации информации, есть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нарушения в логике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Немного нарушен регламент презентации, информация по проблеме изложена не полностью, присутствуют незначительные недочеты, использованы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различные источники информации, материал проанализирован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хорошего качества, подобранна соответствующая графическая информация, примененные эффекты немного мешают усвоению информации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proofErr w:type="gramStart"/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справились с заданием, тема раскрыта, успешно извлечена информация, систематизирована,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разработана самими учащимися, регламент не нарушен, информация изложена полно и четко, текст на слайде представляет собой опорный конспект, отсутствует переизбыток информации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Дизайн презентации четко продуман, примененные эффекты помогают усвоению информации, не отвлекают внимание 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 xml:space="preserve">Требования к итоговому </w:t>
      </w:r>
      <w:proofErr w:type="gramStart"/>
      <w:r w:rsidRPr="009373B0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</w:p>
    <w:p w:rsidR="009373B0" w:rsidRDefault="009373B0" w:rsidP="009245E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обуч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ную деятельность (учебно-познавательную, конструкторскую, социальную, художественно-творческую, иную).</w:t>
      </w:r>
      <w:proofErr w:type="gramEnd"/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содержанию и направленности проекта</w:t>
      </w: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разрабатываются план, программа подготовки проекта</w:t>
      </w:r>
      <w:r>
        <w:rPr>
          <w:rFonts w:ascii="Times New Roman" w:hAnsi="Times New Roman" w:cs="Times New Roman"/>
          <w:sz w:val="24"/>
          <w:szCs w:val="24"/>
        </w:rPr>
        <w:t>,  в котором должны быть отражены требования по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ющим рубрикам: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проектной деятельности;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и направленность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защита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критерии оценки проектной деятельности.</w:t>
      </w:r>
    </w:p>
    <w:p w:rsidR="009373B0" w:rsidRDefault="009373B0" w:rsidP="009245E4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сами выбирают тему проекта; план реализации проекта разрабатывается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щимся совместно с руководителем проекта. 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выносимый на защиту </w:t>
      </w:r>
      <w:r w:rsidRPr="00597370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597370">
        <w:rPr>
          <w:rFonts w:ascii="Times New Roman" w:hAnsi="Times New Roman" w:cs="Times New Roman"/>
          <w:sz w:val="24"/>
          <w:szCs w:val="24"/>
        </w:rPr>
        <w:t>, представленный в одной из оп</w:t>
      </w:r>
      <w:r w:rsidRPr="00597370">
        <w:rPr>
          <w:rFonts w:ascii="Times New Roman" w:hAnsi="Times New Roman" w:cs="Times New Roman"/>
          <w:sz w:val="24"/>
          <w:szCs w:val="24"/>
        </w:rPr>
        <w:t>и</w:t>
      </w:r>
      <w:r w:rsidRPr="00597370">
        <w:rPr>
          <w:rFonts w:ascii="Times New Roman" w:hAnsi="Times New Roman" w:cs="Times New Roman"/>
          <w:sz w:val="24"/>
          <w:szCs w:val="24"/>
        </w:rPr>
        <w:t xml:space="preserve">санных выше форм; 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подготовленная учащимся </w:t>
      </w:r>
      <w:r w:rsidRPr="00597370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597370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: а) исходного замысла, цели и </w:t>
      </w:r>
      <w:r w:rsidRPr="0059737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социальных прое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597370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97370" w:rsidRPr="00597370" w:rsidRDefault="0059737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проектной работы:</w:t>
      </w:r>
    </w:p>
    <w:p w:rsidR="009373B0" w:rsidRPr="009373B0" w:rsidRDefault="009373B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Способность к самостоятельному приобретению знаний и решению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блем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>
        <w:rPr>
          <w:sz w:val="24"/>
          <w:szCs w:val="24"/>
        </w:rPr>
        <w:t>сформированн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</w:t>
      </w:r>
      <w:proofErr w:type="spellEnd"/>
      <w:r>
        <w:rPr>
          <w:sz w:val="24"/>
          <w:szCs w:val="24"/>
        </w:rPr>
        <w:t xml:space="preserve"> познавательных учебных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предметных знаний и способов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мой/темой использовать имеющиеся знания и способы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регулятивных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ные возможности для достижения целей, осуществлять выбор конструктивных стратегий в тру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ных ситуациях.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коммуникативных действий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проявляющаяся</w:t>
      </w:r>
      <w:proofErr w:type="gramEnd"/>
      <w:r>
        <w:rPr>
          <w:sz w:val="24"/>
          <w:szCs w:val="24"/>
        </w:rPr>
        <w:t xml:space="preserve"> в умении ясно изл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жить и оформить выполненную работу, представить её результаты, аргументировано ответить на вопросы.</w:t>
      </w:r>
    </w:p>
    <w:p w:rsidR="009373B0" w:rsidRDefault="009373B0" w:rsidP="009245E4">
      <w:pPr>
        <w:tabs>
          <w:tab w:val="left" w:pos="357"/>
        </w:tabs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содержательное описание каждого критерия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892"/>
        <w:gridCol w:w="4226"/>
      </w:tblGrid>
      <w:tr w:rsidR="009373B0" w:rsidTr="009373B0">
        <w:trPr>
          <w:trHeight w:val="20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проектной деятельности</w:t>
            </w:r>
          </w:p>
        </w:tc>
      </w:tr>
      <w:tr w:rsidR="009373B0" w:rsidTr="009373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 и решение проблем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действий, достигать более глубокого понимания изученного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собности самостоятельно ставить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блему и находить пути её решения; продемонстрировано свободное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логическими операциями, навыками критического мышления, умение самостоятельно мыслить;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демонстрирована способность на этой основе приобретать новые знания и/или осваивать новые способы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достигать более глубокого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нимания проблемы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грубые ошибки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Продемонстрировано свободное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предметом проектной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 Ошибки отсутствуют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ставлена комиссии;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 реализована, 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пройдены все необходимые этапы обсуждения и представления.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самостоятельно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Все мысли выражены ясно, логично, последовательно, 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ровано. Работа/сообщение вызывает интерес. Автор свободно отвечает на вопросы</w:t>
            </w:r>
          </w:p>
        </w:tc>
      </w:tr>
    </w:tbl>
    <w:p w:rsidR="009373B0" w:rsidRDefault="009373B0" w:rsidP="009245E4">
      <w:pPr>
        <w:pStyle w:val="ab"/>
        <w:spacing w:line="276" w:lineRule="auto"/>
        <w:rPr>
          <w:sz w:val="24"/>
          <w:szCs w:val="24"/>
        </w:rPr>
      </w:pPr>
    </w:p>
    <w:p w:rsidR="009373B0" w:rsidRDefault="009373B0" w:rsidP="009245E4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повышенном уровне, принимается при условии, что: </w:t>
      </w: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proofErr w:type="gramEnd"/>
      <w:r>
        <w:rPr>
          <w:rFonts w:ascii="Times New Roman" w:hAnsi="Times New Roman" w:cs="Times New Roman"/>
          <w:sz w:val="24"/>
          <w:szCs w:val="24"/>
        </w:rPr>
        <w:t>такая оценка выставлена комиссией по каждому из трёх предъявляемых критериев,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(способности к самостоятельному приобрет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знаний и решению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регулятивных действий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 действий). Сформированность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</w:t>
      </w: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такая оценка выставлена комиссией по каждому из предъявляемых критериев; 2) продемонстрированы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366E9D" w:rsidRPr="00597370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 деятельн</w:t>
      </w:r>
      <w:r w:rsidRPr="009245E4">
        <w:rPr>
          <w:rFonts w:ascii="Times New Roman" w:hAnsi="Times New Roman" w:cs="Times New Roman"/>
          <w:sz w:val="24"/>
          <w:szCs w:val="24"/>
        </w:rPr>
        <w:t>о</w:t>
      </w:r>
      <w:r w:rsidRPr="009245E4">
        <w:rPr>
          <w:rFonts w:ascii="Times New Roman" w:hAnsi="Times New Roman" w:cs="Times New Roman"/>
          <w:sz w:val="24"/>
          <w:szCs w:val="24"/>
        </w:rPr>
        <w:t xml:space="preserve">сти комиссии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9245E4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</w:t>
      </w:r>
      <w:r w:rsidRPr="009245E4">
        <w:rPr>
          <w:rFonts w:ascii="Times New Roman" w:hAnsi="Times New Roman" w:cs="Times New Roman"/>
          <w:sz w:val="24"/>
          <w:szCs w:val="24"/>
        </w:rPr>
        <w:t>ы</w:t>
      </w:r>
      <w:r w:rsidRPr="009245E4">
        <w:rPr>
          <w:rFonts w:ascii="Times New Roman" w:hAnsi="Times New Roman" w:cs="Times New Roman"/>
          <w:sz w:val="24"/>
          <w:szCs w:val="24"/>
        </w:rPr>
        <w:t>ва руководителя.</w:t>
      </w:r>
    </w:p>
    <w:p w:rsidR="00366E9D" w:rsidRDefault="00366E9D" w:rsidP="009245E4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9F0">
        <w:rPr>
          <w:rFonts w:ascii="Times New Roman" w:hAnsi="Times New Roman"/>
          <w:b/>
          <w:sz w:val="24"/>
          <w:szCs w:val="24"/>
        </w:rPr>
        <w:t>Особенности оценки предметных результатов</w:t>
      </w:r>
    </w:p>
    <w:p w:rsidR="005949F0" w:rsidRPr="005949F0" w:rsidRDefault="005949F0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предметных результатов </w:t>
      </w:r>
      <w:r w:rsidRPr="007C4C3C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</w:t>
      </w:r>
      <w:r w:rsidRPr="007C4C3C">
        <w:rPr>
          <w:rFonts w:ascii="Times New Roman" w:hAnsi="Times New Roman" w:cs="Times New Roman"/>
          <w:bCs/>
          <w:sz w:val="24"/>
          <w:szCs w:val="24"/>
        </w:rPr>
        <w:t>ю</w:t>
      </w:r>
      <w:r w:rsidRPr="007C4C3C">
        <w:rPr>
          <w:rFonts w:ascii="Times New Roman" w:hAnsi="Times New Roman" w:cs="Times New Roman"/>
          <w:bCs/>
          <w:sz w:val="24"/>
          <w:szCs w:val="24"/>
        </w:rPr>
        <w:t xml:space="preserve">щимся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планируемых результатов по отдельным </w:t>
      </w:r>
      <w:proofErr w:type="spellStart"/>
      <w:r w:rsidRPr="007C4C3C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Pr="007C4C3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C4C3C">
        <w:rPr>
          <w:rFonts w:ascii="Times New Roman" w:hAnsi="Times New Roman" w:cs="Times New Roman"/>
          <w:sz w:val="24"/>
          <w:szCs w:val="24"/>
        </w:rPr>
        <w:t xml:space="preserve"> этих результатов обе</w:t>
      </w:r>
      <w:r w:rsidRPr="007C4C3C">
        <w:rPr>
          <w:rFonts w:ascii="Times New Roman" w:hAnsi="Times New Roman" w:cs="Times New Roman"/>
          <w:sz w:val="24"/>
          <w:szCs w:val="24"/>
        </w:rPr>
        <w:t>с</w:t>
      </w:r>
      <w:r w:rsidRPr="007C4C3C">
        <w:rPr>
          <w:rFonts w:ascii="Times New Roman" w:hAnsi="Times New Roman" w:cs="Times New Roman"/>
          <w:sz w:val="24"/>
          <w:szCs w:val="24"/>
        </w:rPr>
        <w:t>печивается каждым учебным предметом.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предметом оценки в соответствии с требованиями ФГОС является </w:t>
      </w:r>
      <w:r w:rsidRPr="007C4C3C">
        <w:rPr>
          <w:rFonts w:ascii="Times New Roman" w:hAnsi="Times New Roman" w:cs="Times New Roman"/>
          <w:sz w:val="24"/>
          <w:szCs w:val="24"/>
        </w:rPr>
        <w:t>сп</w:t>
      </w:r>
      <w:r w:rsidRPr="007C4C3C">
        <w:rPr>
          <w:rFonts w:ascii="Times New Roman" w:hAnsi="Times New Roman" w:cs="Times New Roman"/>
          <w:sz w:val="24"/>
          <w:szCs w:val="24"/>
        </w:rPr>
        <w:t>о</w:t>
      </w:r>
      <w:r w:rsidRPr="007C4C3C">
        <w:rPr>
          <w:rFonts w:ascii="Times New Roman" w:hAnsi="Times New Roman" w:cs="Times New Roman"/>
          <w:sz w:val="24"/>
          <w:szCs w:val="24"/>
        </w:rPr>
        <w:t>собность к решению учебно-познавательных и учебно-практических задач, основанных на изуч</w:t>
      </w:r>
      <w:r w:rsidRPr="007C4C3C">
        <w:rPr>
          <w:rFonts w:ascii="Times New Roman" w:hAnsi="Times New Roman" w:cs="Times New Roman"/>
          <w:sz w:val="24"/>
          <w:szCs w:val="24"/>
        </w:rPr>
        <w:t>а</w:t>
      </w:r>
      <w:r w:rsidRPr="007C4C3C">
        <w:rPr>
          <w:rFonts w:ascii="Times New Roman" w:hAnsi="Times New Roman" w:cs="Times New Roman"/>
          <w:sz w:val="24"/>
          <w:szCs w:val="24"/>
        </w:rPr>
        <w:t>емом учебном материале.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>Оценка предметных результатов ведётся каждым учителем в ходе процедур тек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щей, тематической, промежуточной и итоговой оценки, а также администрацией </w:t>
      </w:r>
      <w:r w:rsidR="00E958FE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в ходе </w:t>
      </w:r>
      <w:proofErr w:type="spellStart"/>
      <w:r w:rsidRPr="007C4C3C">
        <w:rPr>
          <w:rFonts w:ascii="Times New Roman" w:hAnsi="Times New Roman" w:cs="Times New Roman"/>
          <w:bCs/>
          <w:iCs/>
          <w:sz w:val="24"/>
          <w:szCs w:val="24"/>
        </w:rPr>
        <w:t>внутришкольного</w:t>
      </w:r>
      <w:proofErr w:type="spellEnd"/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мониторинга.</w:t>
      </w: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контроля</w:t>
      </w:r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успеваемости </w:t>
      </w:r>
      <w:proofErr w:type="gramStart"/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системе </w:t>
      </w:r>
      <w:proofErr w:type="spellStart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ниторинга</w:t>
      </w:r>
    </w:p>
    <w:p w:rsidR="00B77D86" w:rsidRPr="00F31E04" w:rsidRDefault="00B77D86" w:rsidP="009245E4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Система контроля включает в себя разные виды контроля: </w:t>
      </w:r>
      <w:proofErr w:type="gramStart"/>
      <w:r w:rsidRPr="00F31E04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, </w:t>
      </w:r>
      <w:r w:rsidR="00426AA2" w:rsidRPr="00F31E04">
        <w:rPr>
          <w:rFonts w:ascii="Times New Roman" w:hAnsi="Times New Roman" w:cs="Times New Roman"/>
          <w:sz w:val="24"/>
          <w:szCs w:val="24"/>
        </w:rPr>
        <w:t xml:space="preserve">входной, </w:t>
      </w:r>
      <w:r w:rsidRPr="00F31E04">
        <w:rPr>
          <w:rFonts w:ascii="Times New Roman" w:hAnsi="Times New Roman" w:cs="Times New Roman"/>
          <w:sz w:val="24"/>
          <w:szCs w:val="24"/>
        </w:rPr>
        <w:t>промежуто</w:t>
      </w:r>
      <w:r w:rsidRPr="00F31E04">
        <w:rPr>
          <w:rFonts w:ascii="Times New Roman" w:hAnsi="Times New Roman" w:cs="Times New Roman"/>
          <w:sz w:val="24"/>
          <w:szCs w:val="24"/>
        </w:rPr>
        <w:t>ч</w:t>
      </w:r>
      <w:r w:rsidRPr="00F31E04">
        <w:rPr>
          <w:rFonts w:ascii="Times New Roman" w:hAnsi="Times New Roman" w:cs="Times New Roman"/>
          <w:sz w:val="24"/>
          <w:szCs w:val="24"/>
        </w:rPr>
        <w:t>ный, итоговый, административный.</w:t>
      </w:r>
    </w:p>
    <w:p w:rsidR="00B77D86" w:rsidRPr="00A7240A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7240A">
        <w:rPr>
          <w:rFonts w:ascii="Times New Roman" w:hAnsi="Times New Roman" w:cs="Times New Roman"/>
          <w:b/>
          <w:sz w:val="24"/>
          <w:szCs w:val="24"/>
        </w:rPr>
        <w:t>Текущий контроль (текущая аттестация):</w:t>
      </w:r>
      <w:r w:rsidRPr="00A7240A">
        <w:rPr>
          <w:rFonts w:ascii="Times New Roman" w:hAnsi="Times New Roman" w:cs="Times New Roman"/>
          <w:sz w:val="24"/>
          <w:szCs w:val="24"/>
        </w:rPr>
        <w:t xml:space="preserve"> оценка качества достижения планируемых результатов какой-либо части (темы) конкретного учебного предмета в процессе изучения </w:t>
      </w:r>
      <w:proofErr w:type="gramStart"/>
      <w:r w:rsidRPr="00A7240A">
        <w:rPr>
          <w:rFonts w:ascii="Times New Roman" w:hAnsi="Times New Roman" w:cs="Times New Roman"/>
          <w:sz w:val="24"/>
          <w:szCs w:val="24"/>
        </w:rPr>
        <w:t>обуч</w:t>
      </w:r>
      <w:r w:rsidRPr="00A7240A">
        <w:rPr>
          <w:rFonts w:ascii="Times New Roman" w:hAnsi="Times New Roman" w:cs="Times New Roman"/>
          <w:sz w:val="24"/>
          <w:szCs w:val="24"/>
        </w:rPr>
        <w:t>а</w:t>
      </w:r>
      <w:r w:rsidRPr="00A7240A">
        <w:rPr>
          <w:rFonts w:ascii="Times New Roman" w:hAnsi="Times New Roman" w:cs="Times New Roman"/>
          <w:sz w:val="24"/>
          <w:szCs w:val="24"/>
        </w:rPr>
        <w:t>ющимися</w:t>
      </w:r>
      <w:proofErr w:type="gramEnd"/>
      <w:r w:rsidRPr="00A7240A">
        <w:rPr>
          <w:rFonts w:ascii="Times New Roman" w:hAnsi="Times New Roman" w:cs="Times New Roman"/>
          <w:sz w:val="24"/>
          <w:szCs w:val="24"/>
        </w:rPr>
        <w:t xml:space="preserve"> по результатам проверки (проверок). Организуется преподавателем данного учебного предмета, методическим объединением, заместителем директора по УВР. Под текущим контролем понимаются различные виды проверочных работ как письменных, так и устных, которые пров</w:t>
      </w:r>
      <w:r w:rsidRPr="00A7240A">
        <w:rPr>
          <w:rFonts w:ascii="Times New Roman" w:hAnsi="Times New Roman" w:cs="Times New Roman"/>
          <w:sz w:val="24"/>
          <w:szCs w:val="24"/>
        </w:rPr>
        <w:t>о</w:t>
      </w:r>
      <w:r w:rsidRPr="00A7240A">
        <w:rPr>
          <w:rFonts w:ascii="Times New Roman" w:hAnsi="Times New Roman" w:cs="Times New Roman"/>
          <w:sz w:val="24"/>
          <w:szCs w:val="24"/>
        </w:rPr>
        <w:t xml:space="preserve">дятся непосредственно в учебное время и имеют целью оценить ход и качество </w:t>
      </w:r>
      <w:r w:rsidR="004E0885" w:rsidRPr="00A7240A">
        <w:rPr>
          <w:rFonts w:ascii="Times New Roman" w:hAnsi="Times New Roman" w:cs="Times New Roman"/>
          <w:sz w:val="24"/>
          <w:szCs w:val="24"/>
        </w:rPr>
        <w:t>освоения обуча</w:t>
      </w:r>
      <w:r w:rsidR="004E0885" w:rsidRPr="00A7240A">
        <w:rPr>
          <w:rFonts w:ascii="Times New Roman" w:hAnsi="Times New Roman" w:cs="Times New Roman"/>
          <w:sz w:val="24"/>
          <w:szCs w:val="24"/>
        </w:rPr>
        <w:t>ю</w:t>
      </w:r>
      <w:r w:rsidR="004E0885" w:rsidRPr="00A7240A">
        <w:rPr>
          <w:rFonts w:ascii="Times New Roman" w:hAnsi="Times New Roman" w:cs="Times New Roman"/>
          <w:sz w:val="24"/>
          <w:szCs w:val="24"/>
        </w:rPr>
        <w:t>щимся учебного материала</w:t>
      </w:r>
      <w:r w:rsidRPr="00A72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Текущий контроль предназначен для определения текущего уровня </w:t>
      </w: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 xml:space="preserve"> УУД и осуществляется во время проведения практических занятий, консультаций в форме устного опроса, проверки письменных и практических заданий.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</w:t>
      </w:r>
      <w:r w:rsidR="00D61CD7" w:rsidRPr="00F31E04">
        <w:rPr>
          <w:rFonts w:ascii="Times New Roman" w:hAnsi="Times New Roman" w:cs="Times New Roman"/>
          <w:sz w:val="24"/>
          <w:szCs w:val="24"/>
        </w:rPr>
        <w:t>е</w:t>
      </w:r>
      <w:r w:rsidR="00D90CB7" w:rsidRPr="00F31E04">
        <w:rPr>
          <w:rFonts w:ascii="Times New Roman" w:hAnsi="Times New Roman" w:cs="Times New Roman"/>
          <w:sz w:val="24"/>
          <w:szCs w:val="24"/>
        </w:rPr>
        <w:t xml:space="preserve">ся </w:t>
      </w:r>
      <w:r w:rsidRPr="00F31E04">
        <w:rPr>
          <w:rFonts w:ascii="Times New Roman" w:hAnsi="Times New Roman" w:cs="Times New Roman"/>
          <w:sz w:val="24"/>
          <w:szCs w:val="24"/>
        </w:rPr>
        <w:t>всех классовшколы.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Форму текущей аттестации определяет учитель с учетом контингента обучающихся, с</w:t>
      </w:r>
      <w:r w:rsidRPr="00F31E04">
        <w:rPr>
          <w:rFonts w:ascii="Times New Roman" w:hAnsi="Times New Roman" w:cs="Times New Roman"/>
          <w:sz w:val="24"/>
          <w:szCs w:val="24"/>
        </w:rPr>
        <w:t>о</w:t>
      </w:r>
      <w:r w:rsidRPr="00F31E04">
        <w:rPr>
          <w:rFonts w:ascii="Times New Roman" w:hAnsi="Times New Roman" w:cs="Times New Roman"/>
          <w:sz w:val="24"/>
          <w:szCs w:val="24"/>
        </w:rPr>
        <w:t xml:space="preserve">держания учебного материала и используемых им образовательных технологий. </w:t>
      </w:r>
      <w:r w:rsidR="00D61CD7" w:rsidRPr="00F31E04">
        <w:rPr>
          <w:rFonts w:ascii="Times New Roman" w:hAnsi="Times New Roman" w:cs="Times New Roman"/>
          <w:sz w:val="24"/>
          <w:szCs w:val="24"/>
        </w:rPr>
        <w:t>Выбранные</w:t>
      </w:r>
      <w:r w:rsidRPr="00F31E04">
        <w:rPr>
          <w:rFonts w:ascii="Times New Roman" w:hAnsi="Times New Roman" w:cs="Times New Roman"/>
          <w:sz w:val="24"/>
          <w:szCs w:val="24"/>
        </w:rPr>
        <w:t xml:space="preserve"> фо</w:t>
      </w:r>
      <w:r w:rsidRPr="00F31E04">
        <w:rPr>
          <w:rFonts w:ascii="Times New Roman" w:hAnsi="Times New Roman" w:cs="Times New Roman"/>
          <w:sz w:val="24"/>
          <w:szCs w:val="24"/>
        </w:rPr>
        <w:t>р</w:t>
      </w:r>
      <w:r w:rsidRPr="00F31E04">
        <w:rPr>
          <w:rFonts w:ascii="Times New Roman" w:hAnsi="Times New Roman" w:cs="Times New Roman"/>
          <w:sz w:val="24"/>
          <w:szCs w:val="24"/>
        </w:rPr>
        <w:t>мы текущей аттестации вносятся учителем в раздел «Календарно-тематическое планирование» р</w:t>
      </w:r>
      <w:r w:rsidRPr="00F31E04">
        <w:rPr>
          <w:rFonts w:ascii="Times New Roman" w:hAnsi="Times New Roman" w:cs="Times New Roman"/>
          <w:sz w:val="24"/>
          <w:szCs w:val="24"/>
        </w:rPr>
        <w:t>а</w:t>
      </w:r>
      <w:r w:rsidRPr="00F31E04">
        <w:rPr>
          <w:rFonts w:ascii="Times New Roman" w:hAnsi="Times New Roman" w:cs="Times New Roman"/>
          <w:sz w:val="24"/>
          <w:szCs w:val="24"/>
        </w:rPr>
        <w:t xml:space="preserve">бочей программы по предмету, утверждаются вместе с рабочей программой директором </w:t>
      </w:r>
      <w:r w:rsidR="0044174D" w:rsidRPr="00F31E04">
        <w:rPr>
          <w:rFonts w:ascii="Times New Roman" w:hAnsi="Times New Roman" w:cs="Times New Roman"/>
          <w:sz w:val="24"/>
          <w:szCs w:val="24"/>
        </w:rPr>
        <w:t>школы в соответствии с «Положением о структуре, технологии разработки, порядке рассмотрения и утве</w:t>
      </w:r>
      <w:r w:rsidR="0044174D" w:rsidRPr="00F31E04">
        <w:rPr>
          <w:rFonts w:ascii="Times New Roman" w:hAnsi="Times New Roman" w:cs="Times New Roman"/>
          <w:sz w:val="24"/>
          <w:szCs w:val="24"/>
        </w:rPr>
        <w:t>р</w:t>
      </w:r>
      <w:r w:rsidR="0044174D" w:rsidRPr="00F31E04">
        <w:rPr>
          <w:rFonts w:ascii="Times New Roman" w:hAnsi="Times New Roman" w:cs="Times New Roman"/>
          <w:sz w:val="24"/>
          <w:szCs w:val="24"/>
        </w:rPr>
        <w:t>ждения рабочих программ учебных курсов, предметов»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ознакомить </w:t>
      </w:r>
      <w:proofErr w:type="gramStart"/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своевременно довести до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отметку текущего контроля, обосновав ее в присутствии всего класса, и выставить отметку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дневник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</w:t>
      </w:r>
      <w:r w:rsidR="00D90CB7" w:rsidRPr="00F31E04">
        <w:rPr>
          <w:rFonts w:ascii="Times New Roman" w:hAnsi="Times New Roman" w:cs="Times New Roman"/>
          <w:sz w:val="24"/>
          <w:szCs w:val="24"/>
        </w:rPr>
        <w:t>у</w:t>
      </w:r>
      <w:r w:rsidR="00D90CB7" w:rsidRPr="00F31E04">
        <w:rPr>
          <w:rFonts w:ascii="Times New Roman" w:hAnsi="Times New Roman" w:cs="Times New Roman"/>
          <w:sz w:val="24"/>
          <w:szCs w:val="24"/>
        </w:rPr>
        <w:t>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Отметки за каждое оценивание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</w:t>
      </w:r>
      <w:r w:rsidRPr="00F31E04">
        <w:rPr>
          <w:rFonts w:ascii="Times New Roman" w:hAnsi="Times New Roman" w:cs="Times New Roman"/>
          <w:sz w:val="24"/>
          <w:szCs w:val="24"/>
        </w:rPr>
        <w:t>б</w:t>
      </w:r>
      <w:r w:rsidRPr="00F31E04">
        <w:rPr>
          <w:rFonts w:ascii="Times New Roman" w:hAnsi="Times New Roman" w:cs="Times New Roman"/>
          <w:sz w:val="24"/>
          <w:szCs w:val="24"/>
        </w:rPr>
        <w:t xml:space="preserve">щей отметки по предмету за четверть и год. </w:t>
      </w:r>
    </w:p>
    <w:p w:rsidR="00FC3DF3" w:rsidRPr="00F31E04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Для каждого класса составляется </w:t>
      </w:r>
      <w:r w:rsidR="0044174D" w:rsidRPr="00F31E04">
        <w:rPr>
          <w:rFonts w:ascii="Times New Roman" w:hAnsi="Times New Roman" w:cs="Times New Roman"/>
          <w:sz w:val="24"/>
          <w:szCs w:val="24"/>
        </w:rPr>
        <w:t>сквозной</w:t>
      </w:r>
      <w:r w:rsidRPr="00F31E04">
        <w:rPr>
          <w:rFonts w:ascii="Times New Roman" w:hAnsi="Times New Roman" w:cs="Times New Roman"/>
          <w:sz w:val="24"/>
          <w:szCs w:val="24"/>
        </w:rPr>
        <w:t xml:space="preserve"> график тематического контроля, который и</w:t>
      </w:r>
      <w:r w:rsidRPr="00F31E04">
        <w:rPr>
          <w:rFonts w:ascii="Times New Roman" w:hAnsi="Times New Roman" w:cs="Times New Roman"/>
          <w:sz w:val="24"/>
          <w:szCs w:val="24"/>
        </w:rPr>
        <w:t>с</w:t>
      </w:r>
      <w:r w:rsidRPr="00F31E04">
        <w:rPr>
          <w:rFonts w:ascii="Times New Roman" w:hAnsi="Times New Roman" w:cs="Times New Roman"/>
          <w:sz w:val="24"/>
          <w:szCs w:val="24"/>
        </w:rPr>
        <w:t xml:space="preserve">ключает проведение более двух контрольных проверок у одного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(по разным пре</w:t>
      </w:r>
      <w:r w:rsidRPr="00F31E04">
        <w:rPr>
          <w:rFonts w:ascii="Times New Roman" w:hAnsi="Times New Roman" w:cs="Times New Roman"/>
          <w:sz w:val="24"/>
          <w:szCs w:val="24"/>
        </w:rPr>
        <w:t>д</w:t>
      </w:r>
      <w:r w:rsidRPr="00F31E04">
        <w:rPr>
          <w:rFonts w:ascii="Times New Roman" w:hAnsi="Times New Roman" w:cs="Times New Roman"/>
          <w:sz w:val="24"/>
          <w:szCs w:val="24"/>
        </w:rPr>
        <w:t xml:space="preserve">метам) в один день. Составление графика </w:t>
      </w:r>
      <w:r w:rsidR="00586C43" w:rsidRPr="00F31E04">
        <w:rPr>
          <w:rFonts w:ascii="Times New Roman" w:hAnsi="Times New Roman" w:cs="Times New Roman"/>
          <w:sz w:val="24"/>
          <w:szCs w:val="24"/>
        </w:rPr>
        <w:t xml:space="preserve">тематического контроля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осуществляют учителя-предметники. Контроль и согласование </w:t>
      </w:r>
      <w:r w:rsidR="00586C43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F31E04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УВР (ВШК).</w:t>
      </w:r>
    </w:p>
    <w:p w:rsidR="009B1DE7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Устные и письменные самостоятельные, контрольные и другие виды работ обучающихся оцениваются по 5-балльной системе. </w:t>
      </w:r>
      <w:r w:rsidR="009B1DE7" w:rsidRPr="00F31E04">
        <w:rPr>
          <w:rFonts w:ascii="Times New Roman" w:hAnsi="Times New Roman" w:cs="Times New Roman"/>
          <w:sz w:val="24"/>
          <w:szCs w:val="24"/>
        </w:rPr>
        <w:t>Письменные работы обучающего характера (самостоятел</w:t>
      </w:r>
      <w:r w:rsidR="009B1DE7" w:rsidRPr="00F31E04">
        <w:rPr>
          <w:rFonts w:ascii="Times New Roman" w:hAnsi="Times New Roman" w:cs="Times New Roman"/>
          <w:sz w:val="24"/>
          <w:szCs w:val="24"/>
        </w:rPr>
        <w:t>ь</w:t>
      </w:r>
      <w:r w:rsidR="009B1DE7" w:rsidRPr="00F31E04">
        <w:rPr>
          <w:rFonts w:ascii="Times New Roman" w:hAnsi="Times New Roman" w:cs="Times New Roman"/>
          <w:sz w:val="24"/>
          <w:szCs w:val="24"/>
        </w:rPr>
        <w:t xml:space="preserve">ные работы) после анализа и оценивания не требуют обязательного переноса отметок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="009B1DE7"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lastRenderedPageBreak/>
        <w:t xml:space="preserve">Отметка за выполненную письменную работу заносится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к следующему уроку, за исключением:</w:t>
      </w:r>
    </w:p>
    <w:p w:rsidR="00A96EA2" w:rsidRPr="00F31E04" w:rsidRDefault="00A96EA2" w:rsidP="009245E4">
      <w:pPr>
        <w:tabs>
          <w:tab w:val="left" w:pos="927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творческие работы по русскому языку и литературе в 5-9-х классах - не позже, чем ч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>ерез неделю после их проведения;</w:t>
      </w:r>
    </w:p>
    <w:p w:rsidR="00A96EA2" w:rsidRPr="00F31E04" w:rsidRDefault="00A96EA2" w:rsidP="009245E4">
      <w:pPr>
        <w:tabs>
          <w:tab w:val="left" w:pos="970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сочинение в 10-11-х классах по русскому языку и литературе - не более чем через 10 дней. Отметка за сочинение</w:t>
      </w:r>
      <w:r w:rsidR="0044174D" w:rsidRPr="00F31E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и диктант с грамматическим заданием выставляетс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 через дробь;</w:t>
      </w:r>
    </w:p>
    <w:p w:rsidR="00A96EA2" w:rsidRPr="00F31E04" w:rsidRDefault="00A96EA2" w:rsidP="009245E4">
      <w:pPr>
        <w:tabs>
          <w:tab w:val="left" w:pos="918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 xml:space="preserve">отметки за грамотность сочинения по литературе в 10-11-х классах выставляются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налы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на предметной странице «Русский язык».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успева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>мости определяются педагогическим работником в соответствии с образовательной программой, и включа</w:t>
      </w:r>
      <w:r w:rsidR="0044174D" w:rsidRPr="00F31E04">
        <w:rPr>
          <w:rFonts w:ascii="Times New Roman" w:hAnsi="Times New Roman" w:cs="Times New Roman"/>
          <w:sz w:val="24"/>
          <w:szCs w:val="24"/>
        </w:rPr>
        <w:t>ют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себя проведение дополнительной работы с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обучающимся</w:t>
      </w:r>
      <w:r w:rsidRPr="00F31E04">
        <w:rPr>
          <w:rFonts w:ascii="Times New Roman" w:hAnsi="Times New Roman" w:cs="Times New Roman"/>
          <w:sz w:val="24"/>
          <w:szCs w:val="24"/>
        </w:rPr>
        <w:t>, индивидуализацию соде</w:t>
      </w:r>
      <w:r w:rsidRPr="00F31E04">
        <w:rPr>
          <w:rFonts w:ascii="Times New Roman" w:hAnsi="Times New Roman" w:cs="Times New Roman"/>
          <w:sz w:val="24"/>
          <w:szCs w:val="24"/>
        </w:rPr>
        <w:t>р</w:t>
      </w:r>
      <w:r w:rsidRPr="00F31E04">
        <w:rPr>
          <w:rFonts w:ascii="Times New Roman" w:hAnsi="Times New Roman" w:cs="Times New Roman"/>
          <w:sz w:val="24"/>
          <w:szCs w:val="24"/>
        </w:rPr>
        <w:t xml:space="preserve">жания образовательной деятельности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, иную корректировку образовательной де</w:t>
      </w:r>
      <w:r w:rsidRPr="00F31E04">
        <w:rPr>
          <w:rFonts w:ascii="Times New Roman" w:hAnsi="Times New Roman" w:cs="Times New Roman"/>
          <w:sz w:val="24"/>
          <w:szCs w:val="24"/>
        </w:rPr>
        <w:t>я</w:t>
      </w:r>
      <w:r w:rsidRPr="00F31E04">
        <w:rPr>
          <w:rFonts w:ascii="Times New Roman" w:hAnsi="Times New Roman" w:cs="Times New Roman"/>
          <w:sz w:val="24"/>
          <w:szCs w:val="24"/>
        </w:rPr>
        <w:t xml:space="preserve">тельности в отношении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Результаты текущего контроля фиксируются в документах (</w:t>
      </w:r>
      <w:r w:rsidR="00D90CB7" w:rsidRPr="00F31E04">
        <w:rPr>
          <w:rFonts w:ascii="Times New Roman" w:hAnsi="Times New Roman" w:cs="Times New Roman"/>
          <w:sz w:val="24"/>
          <w:szCs w:val="24"/>
        </w:rPr>
        <w:t>журналах, дневниках</w:t>
      </w:r>
      <w:r w:rsidRPr="00F31E04">
        <w:rPr>
          <w:rFonts w:ascii="Times New Roman" w:hAnsi="Times New Roman" w:cs="Times New Roman"/>
          <w:sz w:val="24"/>
          <w:szCs w:val="24"/>
        </w:rPr>
        <w:t>).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</w:t>
      </w:r>
      <w:r w:rsidRPr="00F31E04">
        <w:rPr>
          <w:rFonts w:ascii="Times New Roman" w:hAnsi="Times New Roman" w:cs="Times New Roman"/>
          <w:sz w:val="24"/>
          <w:szCs w:val="24"/>
        </w:rPr>
        <w:t>е</w:t>
      </w:r>
      <w:r w:rsidRPr="00F31E04">
        <w:rPr>
          <w:rFonts w:ascii="Times New Roman" w:hAnsi="Times New Roman" w:cs="Times New Roman"/>
          <w:sz w:val="24"/>
          <w:szCs w:val="24"/>
        </w:rPr>
        <w:t xml:space="preserve">ния предусмотренных документов, так и по запросу родителей (законных представителей) </w:t>
      </w:r>
      <w:r w:rsidR="00E958FE">
        <w:rPr>
          <w:rFonts w:ascii="Times New Roman" w:hAnsi="Times New Roman" w:cs="Times New Roman"/>
          <w:sz w:val="24"/>
          <w:szCs w:val="24"/>
        </w:rPr>
        <w:t>обуч</w:t>
      </w:r>
      <w:r w:rsidR="00E958FE">
        <w:rPr>
          <w:rFonts w:ascii="Times New Roman" w:hAnsi="Times New Roman" w:cs="Times New Roman"/>
          <w:sz w:val="24"/>
          <w:szCs w:val="24"/>
        </w:rPr>
        <w:t>а</w:t>
      </w:r>
      <w:r w:rsidR="00E958FE">
        <w:rPr>
          <w:rFonts w:ascii="Times New Roman" w:hAnsi="Times New Roman" w:cs="Times New Roman"/>
          <w:sz w:val="24"/>
          <w:szCs w:val="24"/>
        </w:rPr>
        <w:t>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имеют право на получение информации об итогах текущего контроля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письменной форме в виде выписки из соотве</w:t>
      </w:r>
      <w:r w:rsidRPr="00F31E04">
        <w:rPr>
          <w:rFonts w:ascii="Times New Roman" w:hAnsi="Times New Roman" w:cs="Times New Roman"/>
          <w:sz w:val="24"/>
          <w:szCs w:val="24"/>
        </w:rPr>
        <w:t>т</w:t>
      </w:r>
      <w:r w:rsidRPr="00F31E04">
        <w:rPr>
          <w:rFonts w:ascii="Times New Roman" w:hAnsi="Times New Roman" w:cs="Times New Roman"/>
          <w:sz w:val="24"/>
          <w:szCs w:val="24"/>
        </w:rPr>
        <w:t xml:space="preserve">ствующих документов, для чего должны обратиться </w:t>
      </w:r>
      <w:r w:rsidR="00AF131B" w:rsidRPr="00F31E04">
        <w:rPr>
          <w:rFonts w:ascii="Times New Roman" w:hAnsi="Times New Roman" w:cs="Times New Roman"/>
          <w:sz w:val="24"/>
          <w:szCs w:val="24"/>
        </w:rPr>
        <w:t>в школу в порядке, установленном админ</w:t>
      </w:r>
      <w:r w:rsidR="00AF131B" w:rsidRPr="00F31E04">
        <w:rPr>
          <w:rFonts w:ascii="Times New Roman" w:hAnsi="Times New Roman" w:cs="Times New Roman"/>
          <w:sz w:val="24"/>
          <w:szCs w:val="24"/>
        </w:rPr>
        <w:t>и</w:t>
      </w:r>
      <w:r w:rsidR="00AF131B" w:rsidRPr="00F31E04">
        <w:rPr>
          <w:rFonts w:ascii="Times New Roman" w:hAnsi="Times New Roman" w:cs="Times New Roman"/>
          <w:sz w:val="24"/>
          <w:szCs w:val="24"/>
        </w:rPr>
        <w:t>стративным регламентом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D90CB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аттестуются только по предметам, включенным в этот план.</w:t>
      </w:r>
    </w:p>
    <w:p w:rsidR="00A96EA2" w:rsidRPr="00F31E04" w:rsidRDefault="00586C4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96EA2" w:rsidRPr="00F31E04">
        <w:rPr>
          <w:rFonts w:ascii="Times New Roman" w:hAnsi="Times New Roman" w:cs="Times New Roman"/>
          <w:sz w:val="24"/>
          <w:szCs w:val="24"/>
        </w:rPr>
        <w:t>ременно обучающиеся в санаторных школах, реабилитационных общеобразов</w:t>
      </w:r>
      <w:r w:rsidR="00A96EA2" w:rsidRPr="00F31E04">
        <w:rPr>
          <w:rFonts w:ascii="Times New Roman" w:hAnsi="Times New Roman" w:cs="Times New Roman"/>
          <w:sz w:val="24"/>
          <w:szCs w:val="24"/>
        </w:rPr>
        <w:t>а</w:t>
      </w:r>
      <w:r w:rsidR="00A96EA2" w:rsidRPr="00F31E04">
        <w:rPr>
          <w:rFonts w:ascii="Times New Roman" w:hAnsi="Times New Roman" w:cs="Times New Roman"/>
          <w:sz w:val="24"/>
          <w:szCs w:val="24"/>
        </w:rPr>
        <w:t>тельных учреждениях,</w:t>
      </w:r>
      <w:r w:rsidR="0044174D" w:rsidRPr="00F31E04">
        <w:rPr>
          <w:rFonts w:ascii="Times New Roman" w:hAnsi="Times New Roman" w:cs="Times New Roman"/>
          <w:sz w:val="24"/>
          <w:szCs w:val="24"/>
        </w:rPr>
        <w:t xml:space="preserve"> центрах временной изоляции несовершеннолетних (ЦВИНП) 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аттестуются на основе </w:t>
      </w:r>
      <w:r w:rsidR="007B51AC">
        <w:rPr>
          <w:rFonts w:ascii="Times New Roman" w:hAnsi="Times New Roman" w:cs="Times New Roman"/>
          <w:sz w:val="24"/>
          <w:szCs w:val="24"/>
        </w:rPr>
        <w:t>отметок промежуточной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аттестации в этих учебных заведениях.</w:t>
      </w:r>
      <w:proofErr w:type="gramEnd"/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за четверть (полугодие) выставляется на основе результатов письменных работ и устных ответов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A2" w:rsidRPr="00F31E04" w:rsidRDefault="00A96EA2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3B1" w:rsidRPr="00217621" w:rsidRDefault="008D43B1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21">
        <w:rPr>
          <w:rFonts w:ascii="Times New Roman" w:hAnsi="Times New Roman" w:cs="Times New Roman"/>
          <w:b/>
          <w:sz w:val="24"/>
          <w:szCs w:val="24"/>
        </w:rPr>
        <w:t>Входной, промежуточный и итоговый контроль.</w:t>
      </w:r>
    </w:p>
    <w:p w:rsidR="008D43B1" w:rsidRPr="00872818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Сроки проведения входного, промежуточного и итогового контроля в начале учебного года утверждаются приказом директора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3B1" w:rsidRPr="00F31E04" w:rsidRDefault="008D43B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Ориентировочно, они следующие: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 xml:space="preserve">Входной контроль – </w:t>
      </w:r>
      <w:r w:rsidR="00EC05B5" w:rsidRPr="00F31E04">
        <w:rPr>
          <w:rFonts w:cs="Times New Roman"/>
        </w:rPr>
        <w:t xml:space="preserve">2 половина </w:t>
      </w:r>
      <w:r w:rsidRPr="00F31E04">
        <w:rPr>
          <w:rFonts w:cs="Times New Roman"/>
        </w:rPr>
        <w:t>сентябр</w:t>
      </w:r>
      <w:r w:rsidR="00EC05B5" w:rsidRPr="00F31E04">
        <w:rPr>
          <w:rFonts w:cs="Times New Roman"/>
        </w:rPr>
        <w:t xml:space="preserve">я </w:t>
      </w:r>
      <w:r w:rsidRPr="00F31E04">
        <w:rPr>
          <w:rFonts w:cs="Times New Roman"/>
        </w:rPr>
        <w:t>-октябрь.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Промежуточный контроль – декабрь.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Итоговый контроль – апрель</w:t>
      </w:r>
      <w:r w:rsidR="00EC05B5" w:rsidRPr="00F31E04">
        <w:rPr>
          <w:rFonts w:cs="Times New Roman"/>
        </w:rPr>
        <w:t xml:space="preserve"> – </w:t>
      </w:r>
      <w:r w:rsidR="00872818">
        <w:rPr>
          <w:rFonts w:cs="Times New Roman"/>
        </w:rPr>
        <w:t>1</w:t>
      </w:r>
      <w:r w:rsidR="00EC05B5" w:rsidRPr="00F31E04">
        <w:rPr>
          <w:rFonts w:cs="Times New Roman"/>
        </w:rPr>
        <w:t xml:space="preserve"> половина </w:t>
      </w:r>
      <w:r w:rsidRPr="00F31E04">
        <w:rPr>
          <w:rFonts w:cs="Times New Roman"/>
        </w:rPr>
        <w:t>ма</w:t>
      </w:r>
      <w:r w:rsidR="00872818">
        <w:rPr>
          <w:rFonts w:cs="Times New Roman"/>
        </w:rPr>
        <w:t>я</w:t>
      </w:r>
      <w:r w:rsidRPr="00F31E04">
        <w:rPr>
          <w:rFonts w:cs="Times New Roman"/>
        </w:rPr>
        <w:t>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проводятся по следующим предметам: русский язык, английский язык, математика, природоведение, география, биология, физика, х</w:t>
      </w:r>
      <w:r w:rsidRPr="00872818">
        <w:rPr>
          <w:rFonts w:ascii="Times New Roman" w:hAnsi="Times New Roman" w:cs="Times New Roman"/>
          <w:sz w:val="24"/>
          <w:szCs w:val="24"/>
        </w:rPr>
        <w:t>и</w:t>
      </w:r>
      <w:r w:rsidRPr="00872818">
        <w:rPr>
          <w:rFonts w:ascii="Times New Roman" w:hAnsi="Times New Roman" w:cs="Times New Roman"/>
          <w:sz w:val="24"/>
          <w:szCs w:val="24"/>
        </w:rPr>
        <w:t>мия, обществознание, история.</w:t>
      </w:r>
      <w:proofErr w:type="gramEnd"/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Не проводится входной контроль по предметам в начале их изучения: в 5 классе по </w:t>
      </w:r>
      <w:r w:rsidR="00872818" w:rsidRPr="00872818">
        <w:rPr>
          <w:rFonts w:ascii="Times New Roman" w:hAnsi="Times New Roman" w:cs="Times New Roman"/>
          <w:sz w:val="24"/>
          <w:szCs w:val="24"/>
        </w:rPr>
        <w:t>ге</w:t>
      </w:r>
      <w:r w:rsidR="00872818" w:rsidRPr="00872818">
        <w:rPr>
          <w:rFonts w:ascii="Times New Roman" w:hAnsi="Times New Roman" w:cs="Times New Roman"/>
          <w:sz w:val="24"/>
          <w:szCs w:val="24"/>
        </w:rPr>
        <w:t>о</w:t>
      </w:r>
      <w:r w:rsidR="00872818" w:rsidRPr="00872818">
        <w:rPr>
          <w:rFonts w:ascii="Times New Roman" w:hAnsi="Times New Roman" w:cs="Times New Roman"/>
          <w:sz w:val="24"/>
          <w:szCs w:val="24"/>
        </w:rPr>
        <w:t>графии, биологии</w:t>
      </w:r>
      <w:r w:rsidRPr="00872818">
        <w:rPr>
          <w:rFonts w:ascii="Times New Roman" w:hAnsi="Times New Roman" w:cs="Times New Roman"/>
          <w:sz w:val="24"/>
          <w:szCs w:val="24"/>
        </w:rPr>
        <w:t xml:space="preserve"> и истории, в 6 классе по обществознанию, в 7 классе по физике, в 8 классе по химии.  </w:t>
      </w:r>
    </w:p>
    <w:p w:rsidR="00FC3DF3" w:rsidRPr="00872818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Входной, промежуточный и итоговый контроль вносятся в  раздел «Календарно-тематическое планирование» рабочей программы по предмету, утверждаются вместе с рабочей </w:t>
      </w:r>
      <w:r w:rsidRPr="00872818">
        <w:rPr>
          <w:rFonts w:ascii="Times New Roman" w:hAnsi="Times New Roman" w:cs="Times New Roman"/>
          <w:sz w:val="24"/>
          <w:szCs w:val="24"/>
        </w:rPr>
        <w:lastRenderedPageBreak/>
        <w:t>программой директором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 в соответствии с «Положением о структуре, технологии разрабо</w:t>
      </w:r>
      <w:r w:rsidR="00EC05B5" w:rsidRPr="00872818">
        <w:rPr>
          <w:rFonts w:ascii="Times New Roman" w:hAnsi="Times New Roman" w:cs="Times New Roman"/>
          <w:sz w:val="24"/>
          <w:szCs w:val="24"/>
        </w:rPr>
        <w:t>т</w:t>
      </w:r>
      <w:r w:rsidR="00EC05B5" w:rsidRPr="00872818">
        <w:rPr>
          <w:rFonts w:ascii="Times New Roman" w:hAnsi="Times New Roman" w:cs="Times New Roman"/>
          <w:sz w:val="24"/>
          <w:szCs w:val="24"/>
        </w:rPr>
        <w:t>ки, порядке рассмотрения и утверждения рабочих программ учебных курсов, предметов»</w:t>
      </w:r>
      <w:r w:rsidRPr="00872818">
        <w:rPr>
          <w:rFonts w:ascii="Times New Roman" w:hAnsi="Times New Roman" w:cs="Times New Roman"/>
          <w:sz w:val="24"/>
          <w:szCs w:val="24"/>
        </w:rPr>
        <w:t>.</w:t>
      </w:r>
    </w:p>
    <w:p w:rsidR="00FC3DF3" w:rsidRPr="00F31E04" w:rsidRDefault="00FC3DF3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FC3DF3" w:rsidRPr="00872818" w:rsidRDefault="00715F8E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  <w:r w:rsidRPr="00872818">
        <w:rPr>
          <w:rFonts w:ascii="Times New Roman" w:hAnsi="Times New Roman" w:cs="Times New Roman"/>
          <w:sz w:val="24"/>
          <w:szCs w:val="24"/>
        </w:rPr>
        <w:t>проводится с цел</w:t>
      </w:r>
      <w:r w:rsidR="008D43B1" w:rsidRPr="00872818">
        <w:rPr>
          <w:rFonts w:ascii="Times New Roman" w:hAnsi="Times New Roman" w:cs="Times New Roman"/>
          <w:sz w:val="24"/>
          <w:szCs w:val="24"/>
        </w:rPr>
        <w:t xml:space="preserve">ью выявления знаний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DF3" w:rsidRPr="00624A00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Для </w:t>
      </w:r>
      <w:r w:rsidR="00FC3DF3" w:rsidRPr="00624A00">
        <w:rPr>
          <w:rFonts w:ascii="Times New Roman" w:hAnsi="Times New Roman" w:cs="Times New Roman"/>
          <w:sz w:val="24"/>
          <w:szCs w:val="24"/>
        </w:rPr>
        <w:t>обучающихся</w:t>
      </w:r>
      <w:r w:rsidRPr="00624A00">
        <w:rPr>
          <w:rFonts w:ascii="Times New Roman" w:hAnsi="Times New Roman" w:cs="Times New Roman"/>
          <w:sz w:val="24"/>
          <w:szCs w:val="24"/>
        </w:rPr>
        <w:t xml:space="preserve"> 9-11 классов работы по русскому языку, математике, </w:t>
      </w:r>
      <w:proofErr w:type="spellStart"/>
      <w:r w:rsidR="00970494" w:rsidRPr="00624A00">
        <w:rPr>
          <w:rFonts w:ascii="Times New Roman" w:hAnsi="Times New Roman" w:cs="Times New Roman"/>
          <w:sz w:val="24"/>
          <w:szCs w:val="24"/>
        </w:rPr>
        <w:t>предпрофил</w:t>
      </w:r>
      <w:r w:rsidR="00970494" w:rsidRPr="00624A00">
        <w:rPr>
          <w:rFonts w:ascii="Times New Roman" w:hAnsi="Times New Roman" w:cs="Times New Roman"/>
          <w:sz w:val="24"/>
          <w:szCs w:val="24"/>
        </w:rPr>
        <w:t>ь</w:t>
      </w:r>
      <w:r w:rsidR="00970494" w:rsidRPr="00624A00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970494" w:rsidRPr="00624A00">
        <w:rPr>
          <w:rFonts w:ascii="Times New Roman" w:hAnsi="Times New Roman" w:cs="Times New Roman"/>
          <w:sz w:val="24"/>
          <w:szCs w:val="24"/>
        </w:rPr>
        <w:t xml:space="preserve"> и </w:t>
      </w:r>
      <w:r w:rsidRPr="00624A00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FC3DF3" w:rsidRPr="00624A00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контрольно-измерительных матери</w:t>
      </w:r>
      <w:r w:rsidR="00FC3DF3" w:rsidRPr="00624A00">
        <w:rPr>
          <w:rFonts w:ascii="Times New Roman" w:hAnsi="Times New Roman" w:cs="Times New Roman"/>
          <w:sz w:val="24"/>
          <w:szCs w:val="24"/>
        </w:rPr>
        <w:t>а</w:t>
      </w:r>
      <w:r w:rsidR="00FC3DF3" w:rsidRPr="00624A00">
        <w:rPr>
          <w:rFonts w:ascii="Times New Roman" w:hAnsi="Times New Roman" w:cs="Times New Roman"/>
          <w:sz w:val="24"/>
          <w:szCs w:val="24"/>
        </w:rPr>
        <w:t>лов (КИМ).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9-11 классов входной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5-8 классов входной контроль проводится с использованием ко</w:t>
      </w:r>
      <w:r w:rsidRPr="00624A00">
        <w:rPr>
          <w:rFonts w:ascii="Times New Roman" w:hAnsi="Times New Roman" w:cs="Times New Roman"/>
          <w:sz w:val="24"/>
          <w:szCs w:val="24"/>
        </w:rPr>
        <w:t>н</w:t>
      </w:r>
      <w:r w:rsidRPr="00624A00">
        <w:rPr>
          <w:rFonts w:ascii="Times New Roman" w:hAnsi="Times New Roman" w:cs="Times New Roman"/>
          <w:sz w:val="24"/>
          <w:szCs w:val="24"/>
        </w:rPr>
        <w:t>трольных работ, включающих в себя задания изученных ранее разделов и тем.</w:t>
      </w:r>
    </w:p>
    <w:p w:rsidR="009B1DE7" w:rsidRPr="00624A00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</w:t>
      </w:r>
      <w:r w:rsidR="007002E0" w:rsidRPr="00624A00">
        <w:rPr>
          <w:rFonts w:ascii="Times New Roman" w:hAnsi="Times New Roman" w:cs="Times New Roman"/>
          <w:sz w:val="24"/>
          <w:szCs w:val="24"/>
        </w:rPr>
        <w:t>обучающихся 9-11 классов работы по русск</w:t>
      </w:r>
      <w:r w:rsidR="007002E0" w:rsidRPr="00624A00">
        <w:rPr>
          <w:rFonts w:ascii="Times New Roman" w:hAnsi="Times New Roman" w:cs="Times New Roman"/>
          <w:sz w:val="24"/>
          <w:szCs w:val="24"/>
        </w:rPr>
        <w:t>о</w:t>
      </w:r>
      <w:r w:rsidR="007002E0" w:rsidRPr="00624A00">
        <w:rPr>
          <w:rFonts w:ascii="Times New Roman" w:hAnsi="Times New Roman" w:cs="Times New Roman"/>
          <w:sz w:val="24"/>
          <w:szCs w:val="24"/>
        </w:rPr>
        <w:t xml:space="preserve">му языку, математике, </w:t>
      </w:r>
      <w:proofErr w:type="spellStart"/>
      <w:r w:rsidR="007002E0" w:rsidRPr="00624A0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7002E0" w:rsidRPr="00624A00">
        <w:rPr>
          <w:rFonts w:ascii="Times New Roman" w:hAnsi="Times New Roman" w:cs="Times New Roman"/>
          <w:sz w:val="24"/>
          <w:szCs w:val="24"/>
        </w:rPr>
        <w:t xml:space="preserve"> и профильным предметам </w:t>
      </w:r>
      <w:r w:rsidRPr="00624A00">
        <w:rPr>
          <w:rFonts w:ascii="Times New Roman" w:hAnsi="Times New Roman" w:cs="Times New Roman"/>
          <w:sz w:val="24"/>
          <w:szCs w:val="24"/>
        </w:rPr>
        <w:t xml:space="preserve">оформляется </w:t>
      </w:r>
      <w:proofErr w:type="spellStart"/>
      <w:r w:rsidRPr="00624A00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624A00">
        <w:rPr>
          <w:rFonts w:ascii="Times New Roman" w:hAnsi="Times New Roman" w:cs="Times New Roman"/>
          <w:sz w:val="24"/>
          <w:szCs w:val="24"/>
        </w:rPr>
        <w:t xml:space="preserve"> перс</w:t>
      </w:r>
      <w:r w:rsidRPr="00624A00">
        <w:rPr>
          <w:rFonts w:ascii="Times New Roman" w:hAnsi="Times New Roman" w:cs="Times New Roman"/>
          <w:sz w:val="24"/>
          <w:szCs w:val="24"/>
        </w:rPr>
        <w:t>о</w:t>
      </w:r>
      <w:r w:rsidRPr="00624A00">
        <w:rPr>
          <w:rFonts w:ascii="Times New Roman" w:hAnsi="Times New Roman" w:cs="Times New Roman"/>
          <w:sz w:val="24"/>
          <w:szCs w:val="24"/>
        </w:rPr>
        <w:t>нифицированный анализ работы,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7002E0" w:rsidRPr="00F31E04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7002E0" w:rsidRPr="00F31E04" w:rsidTr="003A704F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Pr="00F31E04" w:rsidRDefault="00F31E04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002E0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A704F" w:rsidRPr="001D1875" w:rsidRDefault="003A704F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D1875">
        <w:rPr>
          <w:rFonts w:ascii="Times New Roman" w:hAnsi="Times New Roman" w:cs="Times New Roman"/>
          <w:sz w:val="24"/>
          <w:szCs w:val="24"/>
        </w:rPr>
        <w:t>По итогам проведения входного контроля обучающихся 9-11 классов по другим предм</w:t>
      </w:r>
      <w:r w:rsidRPr="001D1875">
        <w:rPr>
          <w:rFonts w:ascii="Times New Roman" w:hAnsi="Times New Roman" w:cs="Times New Roman"/>
          <w:sz w:val="24"/>
          <w:szCs w:val="24"/>
        </w:rPr>
        <w:t>е</w:t>
      </w:r>
      <w:r w:rsidRPr="001D1875">
        <w:rPr>
          <w:rFonts w:ascii="Times New Roman" w:hAnsi="Times New Roman" w:cs="Times New Roman"/>
          <w:sz w:val="24"/>
          <w:szCs w:val="24"/>
        </w:rPr>
        <w:t xml:space="preserve">там и обучающихся 5-8 классов оформляется </w:t>
      </w:r>
      <w:proofErr w:type="spellStart"/>
      <w:r w:rsidRPr="001D1875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1D1875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3A704F" w:rsidRPr="00F31E04" w:rsidRDefault="003A704F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3A704F" w:rsidRPr="00F31E04" w:rsidTr="007B51AC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 w:rsidR="00D354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7B51AC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8532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7B51AC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7B51AC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Pr="00F31E04" w:rsidRDefault="003A704F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3A704F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lastRenderedPageBreak/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использованием специализированных электронных форм, то результаты работ вносятся в них,  не требуют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нительной обработки. Электронные формы распечатываются, материал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</w:t>
      </w:r>
      <w:r w:rsidRPr="001D1875">
        <w:rPr>
          <w:rFonts w:ascii="Times New Roman" w:hAnsi="Times New Roman" w:cs="Times New Roman"/>
          <w:sz w:val="24"/>
          <w:szCs w:val="24"/>
        </w:rPr>
        <w:t>и</w:t>
      </w:r>
      <w:r w:rsidRPr="001D1875">
        <w:rPr>
          <w:rFonts w:ascii="Times New Roman" w:hAnsi="Times New Roman" w:cs="Times New Roman"/>
          <w:sz w:val="24"/>
          <w:szCs w:val="24"/>
        </w:rPr>
        <w:t>ректора школы по учебно-воспитательной работе и остается учителю для организации последу</w:t>
      </w:r>
      <w:r w:rsidRPr="001D1875">
        <w:rPr>
          <w:rFonts w:ascii="Times New Roman" w:hAnsi="Times New Roman" w:cs="Times New Roman"/>
          <w:sz w:val="24"/>
          <w:szCs w:val="24"/>
        </w:rPr>
        <w:t>ю</w:t>
      </w:r>
      <w:r w:rsidRPr="001D1875">
        <w:rPr>
          <w:rFonts w:ascii="Times New Roman" w:hAnsi="Times New Roman" w:cs="Times New Roman"/>
          <w:sz w:val="24"/>
          <w:szCs w:val="24"/>
        </w:rPr>
        <w:t>щей работы.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p w:rsidR="00B77D86" w:rsidRPr="003F2D03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Под промежуточным контролем понимаются различные виды </w:t>
      </w:r>
      <w:r w:rsidR="001E16D8" w:rsidRPr="003F2D03">
        <w:rPr>
          <w:rFonts w:ascii="Times New Roman" w:hAnsi="Times New Roman" w:cs="Times New Roman"/>
          <w:sz w:val="24"/>
          <w:szCs w:val="24"/>
        </w:rPr>
        <w:t>контрольных и пров</w:t>
      </w:r>
      <w:r w:rsidR="001E16D8" w:rsidRPr="003F2D03">
        <w:rPr>
          <w:rFonts w:ascii="Times New Roman" w:hAnsi="Times New Roman" w:cs="Times New Roman"/>
          <w:sz w:val="24"/>
          <w:szCs w:val="24"/>
        </w:rPr>
        <w:t>е</w:t>
      </w:r>
      <w:r w:rsidR="001E16D8" w:rsidRPr="003F2D03">
        <w:rPr>
          <w:rFonts w:ascii="Times New Roman" w:hAnsi="Times New Roman" w:cs="Times New Roman"/>
          <w:sz w:val="24"/>
          <w:szCs w:val="24"/>
        </w:rPr>
        <w:t xml:space="preserve">рочных работ, </w:t>
      </w:r>
      <w:r w:rsidRPr="003F2D03">
        <w:rPr>
          <w:rFonts w:ascii="Times New Roman" w:hAnsi="Times New Roman" w:cs="Times New Roman"/>
          <w:sz w:val="24"/>
          <w:szCs w:val="24"/>
        </w:rPr>
        <w:t xml:space="preserve">которые проводятся в учебное время и имеют целью оценить уровень и качество всего комплекса учебных задач по изученному модулю, разделу (теме).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</w:t>
      </w:r>
      <w:r w:rsidRPr="003F2D03">
        <w:rPr>
          <w:rFonts w:ascii="Times New Roman" w:hAnsi="Times New Roman" w:cs="Times New Roman"/>
          <w:sz w:val="24"/>
          <w:szCs w:val="24"/>
        </w:rPr>
        <w:t>а</w:t>
      </w:r>
      <w:r w:rsidRPr="003F2D03">
        <w:rPr>
          <w:rFonts w:ascii="Times New Roman" w:hAnsi="Times New Roman" w:cs="Times New Roman"/>
          <w:sz w:val="24"/>
          <w:szCs w:val="24"/>
        </w:rPr>
        <w:t>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водится с использованием контрольных работ, включающих в себя задания изученных ранее ра</w:t>
      </w:r>
      <w:r w:rsidRPr="003F2D03">
        <w:rPr>
          <w:rFonts w:ascii="Times New Roman" w:hAnsi="Times New Roman" w:cs="Times New Roman"/>
          <w:sz w:val="24"/>
          <w:szCs w:val="24"/>
        </w:rPr>
        <w:t>з</w:t>
      </w:r>
      <w:r w:rsidRPr="003F2D03">
        <w:rPr>
          <w:rFonts w:ascii="Times New Roman" w:hAnsi="Times New Roman" w:cs="Times New Roman"/>
          <w:sz w:val="24"/>
          <w:szCs w:val="24"/>
        </w:rPr>
        <w:t>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</w:t>
      </w:r>
      <w:r w:rsidRPr="003F2D03">
        <w:rPr>
          <w:rFonts w:ascii="Times New Roman" w:hAnsi="Times New Roman" w:cs="Times New Roman"/>
          <w:sz w:val="24"/>
          <w:szCs w:val="24"/>
        </w:rPr>
        <w:t>а</w:t>
      </w:r>
      <w:r w:rsidRPr="003F2D03">
        <w:rPr>
          <w:rFonts w:ascii="Times New Roman" w:hAnsi="Times New Roman" w:cs="Times New Roman"/>
          <w:sz w:val="24"/>
          <w:szCs w:val="24"/>
        </w:rPr>
        <w:t>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</w:t>
      </w:r>
      <w:r w:rsidRPr="003F2D03">
        <w:rPr>
          <w:rFonts w:ascii="Times New Roman" w:hAnsi="Times New Roman" w:cs="Times New Roman"/>
          <w:sz w:val="24"/>
          <w:szCs w:val="24"/>
        </w:rPr>
        <w:t>м</w:t>
      </w:r>
      <w:r w:rsidRPr="003F2D0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 работы, который сдается вместе с подшитыми работами зам</w:t>
      </w:r>
      <w:r w:rsidRPr="003F2D03">
        <w:rPr>
          <w:rFonts w:ascii="Times New Roman" w:hAnsi="Times New Roman" w:cs="Times New Roman"/>
          <w:sz w:val="24"/>
          <w:szCs w:val="24"/>
        </w:rPr>
        <w:t>е</w:t>
      </w:r>
      <w:r w:rsidRPr="003F2D03">
        <w:rPr>
          <w:rFonts w:ascii="Times New Roman" w:hAnsi="Times New Roman" w:cs="Times New Roman"/>
          <w:sz w:val="24"/>
          <w:szCs w:val="24"/>
        </w:rPr>
        <w:t>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</w:t>
      </w:r>
      <w:r w:rsidRPr="003F2D03">
        <w:rPr>
          <w:rFonts w:ascii="Times New Roman" w:hAnsi="Times New Roman" w:cs="Times New Roman"/>
          <w:sz w:val="24"/>
          <w:szCs w:val="24"/>
        </w:rPr>
        <w:t>у</w:t>
      </w:r>
      <w:r w:rsidRPr="003F2D03">
        <w:rPr>
          <w:rFonts w:ascii="Times New Roman" w:hAnsi="Times New Roman" w:cs="Times New Roman"/>
          <w:sz w:val="24"/>
          <w:szCs w:val="24"/>
        </w:rPr>
        <w:t xml:space="preserve">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использованием специализированных электронных форм, то результаты работ вносятся в них,  не требуют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8500C1" w:rsidRPr="00F31E04" w:rsidRDefault="008500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1E16D8" w:rsidRPr="00F31E04" w:rsidRDefault="001E16D8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F2D03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CC121A">
        <w:rPr>
          <w:rFonts w:ascii="Times New Roman" w:hAnsi="Times New Roman" w:cs="Times New Roman"/>
          <w:b/>
          <w:sz w:val="24"/>
          <w:szCs w:val="24"/>
        </w:rPr>
        <w:t>.</w:t>
      </w:r>
    </w:p>
    <w:p w:rsidR="00B77D86" w:rsidRPr="00F31E04" w:rsidRDefault="00CC121A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итоговым контролем понимаются различные виды контрольных и проверочных работ, которые имеют целью оценить уровень и качество всего комплекса, </w:t>
      </w:r>
      <w:r w:rsidR="00B77D86" w:rsidRPr="00F31E04">
        <w:rPr>
          <w:rFonts w:ascii="Times New Roman" w:hAnsi="Times New Roman" w:cs="Times New Roman"/>
          <w:sz w:val="24"/>
          <w:szCs w:val="24"/>
        </w:rPr>
        <w:t>проводится по заве</w:t>
      </w:r>
      <w:r w:rsidR="00B77D86" w:rsidRPr="00F31E04">
        <w:rPr>
          <w:rFonts w:ascii="Times New Roman" w:hAnsi="Times New Roman" w:cs="Times New Roman"/>
          <w:sz w:val="24"/>
          <w:szCs w:val="24"/>
        </w:rPr>
        <w:t>р</w:t>
      </w:r>
      <w:r w:rsidR="00B77D86" w:rsidRPr="00F31E04">
        <w:rPr>
          <w:rFonts w:ascii="Times New Roman" w:hAnsi="Times New Roman" w:cs="Times New Roman"/>
          <w:sz w:val="24"/>
          <w:szCs w:val="24"/>
        </w:rPr>
        <w:t xml:space="preserve">шении класса.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</w:t>
      </w:r>
      <w:r w:rsidRPr="003F2D03">
        <w:rPr>
          <w:rFonts w:ascii="Times New Roman" w:hAnsi="Times New Roman" w:cs="Times New Roman"/>
          <w:sz w:val="24"/>
          <w:szCs w:val="24"/>
        </w:rPr>
        <w:t>а</w:t>
      </w:r>
      <w:r w:rsidRPr="003F2D03">
        <w:rPr>
          <w:rFonts w:ascii="Times New Roman" w:hAnsi="Times New Roman" w:cs="Times New Roman"/>
          <w:sz w:val="24"/>
          <w:szCs w:val="24"/>
        </w:rPr>
        <w:t>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9-11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</w:t>
      </w:r>
      <w:r w:rsidRPr="003F2D03">
        <w:rPr>
          <w:rFonts w:ascii="Times New Roman" w:hAnsi="Times New Roman" w:cs="Times New Roman"/>
          <w:sz w:val="24"/>
          <w:szCs w:val="24"/>
        </w:rPr>
        <w:t>н</w:t>
      </w:r>
      <w:r w:rsidRPr="003F2D03">
        <w:rPr>
          <w:rFonts w:ascii="Times New Roman" w:hAnsi="Times New Roman" w:cs="Times New Roman"/>
          <w:sz w:val="24"/>
          <w:szCs w:val="24"/>
        </w:rPr>
        <w:t>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</w:t>
      </w:r>
      <w:r w:rsidRPr="003F2D03">
        <w:rPr>
          <w:rFonts w:ascii="Times New Roman" w:hAnsi="Times New Roman" w:cs="Times New Roman"/>
          <w:sz w:val="24"/>
          <w:szCs w:val="24"/>
        </w:rPr>
        <w:t>и</w:t>
      </w:r>
      <w:r w:rsidRPr="003F2D03">
        <w:rPr>
          <w:rFonts w:ascii="Times New Roman" w:hAnsi="Times New Roman" w:cs="Times New Roman"/>
          <w:sz w:val="24"/>
          <w:szCs w:val="24"/>
        </w:rPr>
        <w:t>фицированный анализ, который сдается вместе с подшитыми работами заместителю директора школы по учебно-воспитательной работе</w:t>
      </w:r>
      <w:r w:rsidR="00665BB2" w:rsidRPr="003F2D03">
        <w:rPr>
          <w:rFonts w:ascii="Times New Roman" w:hAnsi="Times New Roman" w:cs="Times New Roman"/>
          <w:sz w:val="24"/>
          <w:szCs w:val="24"/>
        </w:rPr>
        <w:t xml:space="preserve"> и остается учителю</w:t>
      </w:r>
      <w:r w:rsidRPr="003F2D03">
        <w:rPr>
          <w:rFonts w:ascii="Times New Roman" w:hAnsi="Times New Roman" w:cs="Times New Roman"/>
          <w:sz w:val="24"/>
          <w:szCs w:val="24"/>
        </w:rPr>
        <w:t>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42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1"/>
              <w:gridCol w:w="873"/>
              <w:gridCol w:w="875"/>
              <w:gridCol w:w="873"/>
              <w:gridCol w:w="875"/>
              <w:gridCol w:w="1019"/>
              <w:gridCol w:w="593"/>
              <w:gridCol w:w="1700"/>
              <w:gridCol w:w="762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21"/>
              <w:gridCol w:w="614"/>
              <w:gridCol w:w="614"/>
              <w:gridCol w:w="614"/>
              <w:gridCol w:w="614"/>
              <w:gridCol w:w="761"/>
              <w:gridCol w:w="614"/>
              <w:gridCol w:w="614"/>
              <w:gridCol w:w="614"/>
              <w:gridCol w:w="1134"/>
              <w:gridCol w:w="1222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торый сдается вместе с подшитыми работами заместителю директора школы по учебно-воспитательной работе и остается учителю.</w:t>
      </w:r>
    </w:p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06"/>
              <w:gridCol w:w="1971"/>
              <w:gridCol w:w="692"/>
              <w:gridCol w:w="691"/>
              <w:gridCol w:w="691"/>
              <w:gridCol w:w="691"/>
              <w:gridCol w:w="600"/>
              <w:gridCol w:w="1940"/>
              <w:gridCol w:w="616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./(%)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  <w:proofErr w:type="gramEnd"/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899"/>
              <w:gridCol w:w="899"/>
              <w:gridCol w:w="899"/>
              <w:gridCol w:w="902"/>
              <w:gridCol w:w="904"/>
              <w:gridCol w:w="899"/>
              <w:gridCol w:w="904"/>
              <w:gridCol w:w="1646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lastRenderedPageBreak/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др., с использованием специализированных электронных форм, то результаты работ вносятся в них,  не требуют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</w:t>
      </w:r>
      <w:r w:rsidRPr="003F2D03">
        <w:rPr>
          <w:rFonts w:ascii="Times New Roman" w:hAnsi="Times New Roman" w:cs="Times New Roman"/>
          <w:sz w:val="24"/>
          <w:szCs w:val="24"/>
        </w:rPr>
        <w:t>о</w:t>
      </w:r>
      <w:r w:rsidRPr="003F2D03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7B51AC" w:rsidRDefault="007B51AC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учебной четверти (учебного полугодия), </w:t>
      </w:r>
      <w:r w:rsidRPr="000525C1">
        <w:rPr>
          <w:rFonts w:ascii="Times New Roman" w:hAnsi="Times New Roman" w:cs="Times New Roman"/>
          <w:sz w:val="24"/>
          <w:szCs w:val="24"/>
        </w:rPr>
        <w:t>учебного года выставляются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че</w:t>
      </w:r>
      <w:r w:rsidR="00CC121A" w:rsidRPr="000525C1">
        <w:rPr>
          <w:rFonts w:ascii="Times New Roman" w:hAnsi="Times New Roman" w:cs="Times New Roman"/>
          <w:sz w:val="24"/>
          <w:szCs w:val="24"/>
        </w:rPr>
        <w:t>т</w:t>
      </w:r>
      <w:r w:rsidR="00CC121A" w:rsidRPr="000525C1">
        <w:rPr>
          <w:rFonts w:ascii="Times New Roman" w:hAnsi="Times New Roman" w:cs="Times New Roman"/>
          <w:sz w:val="24"/>
          <w:szCs w:val="24"/>
        </w:rPr>
        <w:t>вертные (полугодовые),</w:t>
      </w:r>
      <w:r w:rsidRPr="000525C1">
        <w:rPr>
          <w:rFonts w:ascii="Times New Roman" w:hAnsi="Times New Roman" w:cs="Times New Roman"/>
          <w:sz w:val="24"/>
          <w:szCs w:val="24"/>
        </w:rPr>
        <w:t xml:space="preserve"> годовые отметки по всем предметам учебного плана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в соответствии с «</w:t>
      </w:r>
      <w:hyperlink r:id="rId9" w:history="1">
        <w:r w:rsidR="00CC121A" w:rsidRPr="000525C1">
          <w:rPr>
            <w:rFonts w:ascii="Times New Roman" w:hAnsi="Times New Roman" w:cs="Times New Roman"/>
            <w:sz w:val="24"/>
            <w:szCs w:val="24"/>
          </w:rPr>
          <w:t>Положением о порядке выставления текущих, четвертных, полугодовых и годовых отметок</w:t>
        </w:r>
      </w:hyperlink>
      <w:r w:rsidR="00CC121A" w:rsidRPr="000525C1">
        <w:rPr>
          <w:rFonts w:ascii="Times New Roman" w:hAnsi="Times New Roman" w:cs="Times New Roman"/>
          <w:sz w:val="24"/>
          <w:szCs w:val="24"/>
        </w:rPr>
        <w:t>»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CC121A" w:rsidRPr="000525C1">
        <w:rPr>
          <w:rFonts w:ascii="Times New Roman" w:hAnsi="Times New Roman" w:cs="Times New Roman"/>
          <w:sz w:val="24"/>
          <w:szCs w:val="24"/>
        </w:rPr>
        <w:t>обучающегося</w:t>
      </w:r>
      <w:r w:rsidRPr="000525C1">
        <w:rPr>
          <w:rFonts w:ascii="Times New Roman" w:hAnsi="Times New Roman" w:cs="Times New Roman"/>
          <w:sz w:val="24"/>
          <w:szCs w:val="24"/>
        </w:rPr>
        <w:t>, его родителей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525C1">
        <w:rPr>
          <w:rFonts w:ascii="Times New Roman" w:hAnsi="Times New Roman" w:cs="Times New Roman"/>
          <w:sz w:val="24"/>
          <w:szCs w:val="24"/>
        </w:rPr>
        <w:t xml:space="preserve"> с </w:t>
      </w:r>
      <w:r w:rsidR="00CC121A" w:rsidRPr="000525C1">
        <w:rPr>
          <w:rFonts w:ascii="Times New Roman" w:hAnsi="Times New Roman" w:cs="Times New Roman"/>
          <w:sz w:val="24"/>
          <w:szCs w:val="24"/>
        </w:rPr>
        <w:t>че</w:t>
      </w:r>
      <w:r w:rsidR="00CC121A" w:rsidRPr="000525C1">
        <w:rPr>
          <w:rFonts w:ascii="Times New Roman" w:hAnsi="Times New Roman" w:cs="Times New Roman"/>
          <w:sz w:val="24"/>
          <w:szCs w:val="24"/>
        </w:rPr>
        <w:t>т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вертной (полугодовой), </w:t>
      </w:r>
      <w:r w:rsidRPr="000525C1">
        <w:rPr>
          <w:rFonts w:ascii="Times New Roman" w:hAnsi="Times New Roman" w:cs="Times New Roman"/>
          <w:sz w:val="24"/>
          <w:szCs w:val="24"/>
        </w:rPr>
        <w:t>годовой отметкой</w:t>
      </w:r>
      <w:r w:rsidR="00CC121A" w:rsidRPr="000525C1">
        <w:rPr>
          <w:rFonts w:ascii="Times New Roman" w:hAnsi="Times New Roman" w:cs="Times New Roman"/>
          <w:sz w:val="24"/>
          <w:szCs w:val="24"/>
        </w:rPr>
        <w:t>, они вправе обратиться в комиссию по урегулированию споров между участниками образовательного процесса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индивидуальных предметных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ведется «методом сложения», при котором фиксируется достижение </w:t>
      </w:r>
      <w:r w:rsidR="00BC6848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и его превышение. Это позволяет поощрять продвижение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CF5A5D" w:rsidRDefault="00CF5A5D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</w:rPr>
      </w:pPr>
    </w:p>
    <w:p w:rsid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достижений обучающихся используется пять уровней.</w:t>
      </w:r>
    </w:p>
    <w:tbl>
      <w:tblPr>
        <w:tblpPr w:leftFromText="181" w:rightFromText="181" w:bottomFromText="20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2933"/>
        <w:gridCol w:w="4286"/>
      </w:tblGrid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отметки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C6848" w:rsidTr="008500C1"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фрагме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тарных знаний по предмету)</w:t>
            </w:r>
          </w:p>
          <w:p w:rsidR="00BC6848" w:rsidRDefault="00BC6848" w:rsidP="00322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уровень. Не достигнут необходимый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матической базовой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освоено даже и половины планируемых результатов, которые осваивает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шинство обучающихся, имеются значительные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 в знаниях)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BC6848" w:rsidTr="008500C1"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2 (неудовл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творительно).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исправить!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Отметка «2» ставится в следующих случаях: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 раскрыто основное содержание учебного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обнаружено незнание или непонимание учащимся большей или наибольшей части учебного материала; </w:t>
            </w:r>
          </w:p>
          <w:p w:rsidR="00BC6848" w:rsidRDefault="00BC6848" w:rsidP="00BC6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терминологии, в рисунках,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жах или в графиках, в выкладках,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не исправлены после нескольких наводящих вопросов учителя.</w:t>
            </w:r>
          </w:p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5A5D" w:rsidTr="008500C1">
        <w:trPr>
          <w:trHeight w:val="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«хор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шо» (решение типовой зад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подобной тем, что реш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ли уже много раз, где треб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вались отработанные умения и усвоенные </w:t>
            </w:r>
            <w:proofErr w:type="spellStart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proofErr w:type="spellEnd"/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всем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по любому предмету)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(частично). Возможность исправить!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4 (хорошо). Право изменить!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Отметка «3» ставится в следующих случаях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неполно или непоследовательно раскрыто содержание материала, но </w:t>
            </w:r>
            <w:r>
              <w:rPr>
                <w:rFonts w:cs="Times New Roman"/>
              </w:rPr>
              <w:lastRenderedPageBreak/>
              <w:t xml:space="preserve">показано общее понимание вопроса и продемонстрированы умения, достаточные для дальнейшего усвоения программного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при знании теоретического материала </w:t>
            </w:r>
            <w:proofErr w:type="gramStart"/>
            <w:r>
              <w:rPr>
                <w:rFonts w:cs="Times New Roman"/>
              </w:rPr>
              <w:t>выявлена</w:t>
            </w:r>
            <w:proofErr w:type="gramEnd"/>
            <w:r>
              <w:rPr>
                <w:rFonts w:cs="Times New Roman"/>
              </w:rPr>
              <w:t xml:space="preserve"> недостаточная сформированность основных умений и навыков.</w:t>
            </w:r>
          </w:p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«4»,</w:t>
            </w:r>
            <w:r>
              <w:rPr>
                <w:rFonts w:cs="Times New Roman"/>
              </w:rPr>
              <w:t xml:space="preserve"> если он удовлетворяет в основном требованиям на отметку «5», но при этом имеет один из недостатков: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 изложении допущены небольшие пробелы, не исказившие содержание ответа;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один-два недочета при освещении основного содержания ответа, исправленные после замечания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      </w:r>
          </w:p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лично»     (решение неста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дартной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где потр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бовалось:</w:t>
            </w:r>
            <w:proofErr w:type="gramEnd"/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лучаемые в данный момент, знания;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(отлично)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«5», если учащийся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полно раскрыл содержание материала в объеме, предусмотренном программой и учебником;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правильно выполнил рисунки, чертежи, графики, сопутствующие </w:t>
            </w:r>
            <w:r>
              <w:rPr>
                <w:rFonts w:cs="Times New Roman"/>
              </w:rPr>
              <w:lastRenderedPageBreak/>
              <w:t xml:space="preserve">ответу;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отвечал самостоятельно без наводящих вопросов учителя; </w:t>
            </w:r>
          </w:p>
          <w:p w:rsidR="00CF5A5D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      </w: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(не обяз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тельный) – 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«превосходно» </w:t>
            </w:r>
            <w:r w:rsidR="00CF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ченный материал, потреб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вавшей:</w:t>
            </w:r>
            <w:proofErr w:type="gramEnd"/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бытых, не изученных на уроках знаний;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новых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приобретённых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и 5  (прево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CF5A5D" w:rsidRDefault="00CF5A5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A5D" w:rsidRP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CF5A5D">
        <w:rPr>
          <w:rFonts w:ascii="Times New Roman" w:hAnsi="Times New Roman" w:cs="Times New Roman"/>
          <w:sz w:val="24"/>
          <w:szCs w:val="24"/>
        </w:rPr>
        <w:t xml:space="preserve">Оценка предметных и 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A5D">
        <w:rPr>
          <w:rFonts w:ascii="Times New Roman" w:hAnsi="Times New Roman" w:cs="Times New Roman"/>
          <w:sz w:val="24"/>
          <w:szCs w:val="24"/>
        </w:rPr>
        <w:t xml:space="preserve"> результатов по итогам  учебного года: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6848">
        <w:rPr>
          <w:rFonts w:ascii="Times New Roman" w:hAnsi="Times New Roman" w:cs="Times New Roman"/>
          <w:sz w:val="24"/>
          <w:szCs w:val="24"/>
        </w:rPr>
        <w:t>Базовый уровен</w:t>
      </w:r>
      <w:proofErr w:type="gramStart"/>
      <w:r w:rsidRPr="00BC68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только в рамках минимума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держания, рассчитанного на освоение каждым учащимся; 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CF5A5D">
        <w:rPr>
          <w:rFonts w:ascii="Times New Roman" w:hAnsi="Times New Roman" w:cs="Times New Roman"/>
          <w:sz w:val="24"/>
          <w:szCs w:val="24"/>
        </w:rPr>
        <w:t xml:space="preserve">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выходить за рамки минимума предме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содержания, применять полученные знания на практике, в том числе, в нестандартных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циях;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Р</w:t>
      </w:r>
      <w:r w:rsidRPr="00CF5A5D">
        <w:rPr>
          <w:rFonts w:ascii="Times New Roman" w:hAnsi="Times New Roman" w:cs="Times New Roman"/>
          <w:sz w:val="24"/>
          <w:szCs w:val="24"/>
        </w:rPr>
        <w:t>ефлексивно-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творческийуровень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обобщать, систематизир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вать, анализировать свои знания, творчески использовать их для решения задач, регулярное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стие в различных проектах, в том числе, и итоговых; участие в конференциях и т.п.</w:t>
      </w:r>
      <w:proofErr w:type="gramEnd"/>
    </w:p>
    <w:p w:rsidR="00CF5A5D" w:rsidRDefault="00CF5A5D" w:rsidP="009245E4">
      <w:pPr>
        <w:tabs>
          <w:tab w:val="left" w:pos="907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освоении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выполнение.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результатов обучения за год. 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B77D86" w:rsidRPr="000525C1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b/>
          <w:sz w:val="24"/>
          <w:szCs w:val="24"/>
        </w:rPr>
        <w:t>Административный контроль.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lastRenderedPageBreak/>
        <w:t xml:space="preserve">Под административным контролем понимаются различные виды контрольных работ – как письменных, так и устных, – которые проводятся в учебное время и имеют целью оценить любой параметр учебных достижений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0525C1">
        <w:rPr>
          <w:rFonts w:ascii="Times New Roman" w:hAnsi="Times New Roman" w:cs="Times New Roman"/>
          <w:sz w:val="24"/>
          <w:szCs w:val="24"/>
        </w:rPr>
        <w:t xml:space="preserve">, исходя из задач администрации по анализу учебного процесса и условий образовательной среды.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Результаты административн</w:t>
      </w:r>
      <w:r w:rsidR="00BC6848">
        <w:rPr>
          <w:rFonts w:ascii="Times New Roman" w:hAnsi="Times New Roman" w:cs="Times New Roman"/>
          <w:sz w:val="24"/>
          <w:szCs w:val="24"/>
        </w:rPr>
        <w:t>ых</w:t>
      </w:r>
      <w:r w:rsidRPr="000525C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C6848">
        <w:rPr>
          <w:rFonts w:ascii="Times New Roman" w:hAnsi="Times New Roman" w:cs="Times New Roman"/>
          <w:sz w:val="24"/>
          <w:szCs w:val="24"/>
        </w:rPr>
        <w:t>ьных работ</w:t>
      </w:r>
      <w:r w:rsidRPr="000525C1">
        <w:rPr>
          <w:rFonts w:ascii="Times New Roman" w:hAnsi="Times New Roman" w:cs="Times New Roman"/>
          <w:sz w:val="24"/>
          <w:szCs w:val="24"/>
        </w:rPr>
        <w:t xml:space="preserve">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0525C1">
        <w:rPr>
          <w:rFonts w:ascii="Times New Roman" w:hAnsi="Times New Roman" w:cs="Times New Roman"/>
          <w:sz w:val="24"/>
          <w:szCs w:val="24"/>
        </w:rPr>
        <w:t xml:space="preserve"> и учит</w:t>
      </w:r>
      <w:r w:rsidRPr="000525C1">
        <w:rPr>
          <w:rFonts w:ascii="Times New Roman" w:hAnsi="Times New Roman" w:cs="Times New Roman"/>
          <w:sz w:val="24"/>
          <w:szCs w:val="24"/>
        </w:rPr>
        <w:t>ы</w:t>
      </w:r>
      <w:r w:rsidRPr="000525C1">
        <w:rPr>
          <w:rFonts w:ascii="Times New Roman" w:hAnsi="Times New Roman" w:cs="Times New Roman"/>
          <w:sz w:val="24"/>
          <w:szCs w:val="24"/>
        </w:rPr>
        <w:t xml:space="preserve">ваются при выведении общей отметки по предмету за четверть и год.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Формы проведения административного контроляопределяются администрацией.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Контроль и согласование проведения административного контроля осуществляет з</w:t>
      </w:r>
      <w:r w:rsidRPr="000525C1">
        <w:rPr>
          <w:rFonts w:ascii="Times New Roman" w:hAnsi="Times New Roman" w:cs="Times New Roman"/>
          <w:sz w:val="24"/>
          <w:szCs w:val="24"/>
        </w:rPr>
        <w:t>а</w:t>
      </w:r>
      <w:r w:rsidRPr="000525C1">
        <w:rPr>
          <w:rFonts w:ascii="Times New Roman" w:hAnsi="Times New Roman" w:cs="Times New Roman"/>
          <w:sz w:val="24"/>
          <w:szCs w:val="24"/>
        </w:rPr>
        <w:t>меститель директора по УВР.</w:t>
      </w:r>
    </w:p>
    <w:p w:rsidR="00B77D86" w:rsidRDefault="00B77D8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0525C1" w:rsidRDefault="000525C1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0525C1">
        <w:rPr>
          <w:rStyle w:val="dash041e0431044b0447043d044b0439char1"/>
          <w:b/>
        </w:rPr>
        <w:t>Промежуточная аттестация</w:t>
      </w:r>
    </w:p>
    <w:p w:rsidR="000525C1" w:rsidRPr="000525C1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proofErr w:type="gramStart"/>
      <w:r w:rsidRPr="000525C1">
        <w:rPr>
          <w:rStyle w:val="dash041e0431044b0447043d044b0439char1"/>
          <w:b/>
        </w:rPr>
        <w:t>Промежуточная</w:t>
      </w:r>
      <w:proofErr w:type="gramEnd"/>
      <w:r w:rsidRPr="000525C1">
        <w:rPr>
          <w:rStyle w:val="dash041e0431044b0447043d044b0439char1"/>
          <w:b/>
        </w:rPr>
        <w:t xml:space="preserve"> аттестация</w:t>
      </w:r>
      <w:r w:rsidRPr="000525C1">
        <w:rPr>
          <w:rStyle w:val="dash041e0431044b0447043d044b0439char1"/>
        </w:rPr>
        <w:t>представляет собой процедуру аттестации обучающи</w:t>
      </w:r>
      <w:r w:rsidRPr="000525C1">
        <w:rPr>
          <w:rStyle w:val="dash041e0431044b0447043d044b0439char1"/>
        </w:rPr>
        <w:t>х</w:t>
      </w:r>
      <w:r w:rsidRPr="000525C1">
        <w:rPr>
          <w:rStyle w:val="dash041e0431044b0447043d044b0439char1"/>
        </w:rPr>
        <w:t xml:space="preserve">ся на уровне </w:t>
      </w:r>
      <w:r w:rsidR="007B51AC">
        <w:rPr>
          <w:rStyle w:val="dash041e0431044b0447043d044b0439char1"/>
        </w:rPr>
        <w:t xml:space="preserve">начального общего и </w:t>
      </w:r>
      <w:r w:rsidRPr="000525C1">
        <w:rPr>
          <w:rStyle w:val="dash041e0431044b0447043d044b0439char1"/>
        </w:rPr>
        <w:t>основного общего образования и проводится в конце каждой четверти  и в конце учебного года по каждому изучаемому предмету</w:t>
      </w:r>
      <w:r w:rsidR="00BC6848">
        <w:rPr>
          <w:rStyle w:val="dash041e0431044b0447043d044b0439char1"/>
        </w:rPr>
        <w:t xml:space="preserve">; </w:t>
      </w:r>
      <w:r w:rsidR="00BC6848" w:rsidRPr="000525C1">
        <w:rPr>
          <w:rStyle w:val="dash041e0431044b0447043d044b0439char1"/>
        </w:rPr>
        <w:t xml:space="preserve">на уровне </w:t>
      </w:r>
      <w:r w:rsidR="00BC6848">
        <w:rPr>
          <w:rStyle w:val="dash041e0431044b0447043d044b0439char1"/>
        </w:rPr>
        <w:t>среднего</w:t>
      </w:r>
      <w:r w:rsidR="00BC6848" w:rsidRPr="000525C1">
        <w:rPr>
          <w:rStyle w:val="dash041e0431044b0447043d044b0439char1"/>
        </w:rPr>
        <w:t xml:space="preserve"> общего образования и проводится в конце каждо</w:t>
      </w:r>
      <w:r w:rsidR="00BC6848">
        <w:rPr>
          <w:rStyle w:val="dash041e0431044b0447043d044b0439char1"/>
        </w:rPr>
        <w:t>гополугодия</w:t>
      </w:r>
      <w:r w:rsidR="00BC6848" w:rsidRPr="000525C1">
        <w:rPr>
          <w:rStyle w:val="dash041e0431044b0447043d044b0439char1"/>
        </w:rPr>
        <w:t xml:space="preserve"> и в конце учебного года по каждому изуча</w:t>
      </w:r>
      <w:r w:rsidR="00BC6848" w:rsidRPr="000525C1">
        <w:rPr>
          <w:rStyle w:val="dash041e0431044b0447043d044b0439char1"/>
        </w:rPr>
        <w:t>е</w:t>
      </w:r>
      <w:r w:rsidR="00BC6848" w:rsidRPr="000525C1">
        <w:rPr>
          <w:rStyle w:val="dash041e0431044b0447043d044b0439char1"/>
        </w:rPr>
        <w:t>мому предмету</w:t>
      </w:r>
      <w:r w:rsidRPr="000525C1">
        <w:rPr>
          <w:rStyle w:val="dash041e0431044b0447043d044b0439char1"/>
        </w:rPr>
        <w:t>. Промежуточная аттестация проводится на основе результатов накопленной оце</w:t>
      </w:r>
      <w:r w:rsidRPr="000525C1">
        <w:rPr>
          <w:rStyle w:val="dash041e0431044b0447043d044b0439char1"/>
        </w:rPr>
        <w:t>н</w:t>
      </w:r>
      <w:r w:rsidRPr="000525C1">
        <w:rPr>
          <w:rStyle w:val="dash041e0431044b0447043d044b0439char1"/>
        </w:rPr>
        <w:t xml:space="preserve">ки и результатов выполнения тематических проверочных работ и фиксируется в </w:t>
      </w:r>
      <w:r w:rsidR="00BC6848">
        <w:rPr>
          <w:rStyle w:val="dash041e0431044b0447043d044b0439char1"/>
        </w:rPr>
        <w:t>журнале</w:t>
      </w:r>
      <w:r w:rsidRPr="000525C1">
        <w:rPr>
          <w:rStyle w:val="dash041e0431044b0447043d044b0439char1"/>
        </w:rPr>
        <w:t>.</w:t>
      </w:r>
    </w:p>
    <w:p w:rsidR="000525C1" w:rsidRPr="00CD2F17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D2F17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</w:t>
      </w:r>
      <w:r w:rsidRPr="00CD2F17">
        <w:rPr>
          <w:rFonts w:ascii="Times New Roman" w:hAnsi="Times New Roman" w:cs="Times New Roman"/>
          <w:sz w:val="24"/>
          <w:szCs w:val="24"/>
        </w:rPr>
        <w:t>е</w:t>
      </w:r>
      <w:r w:rsidRPr="00CD2F17">
        <w:rPr>
          <w:rFonts w:ascii="Times New Roman" w:hAnsi="Times New Roman" w:cs="Times New Roman"/>
          <w:sz w:val="24"/>
          <w:szCs w:val="24"/>
        </w:rPr>
        <w:t xml:space="preserve">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CD2F17">
        <w:rPr>
          <w:rFonts w:ascii="Times New Roman" w:hAnsi="Times New Roman" w:cs="Times New Roman"/>
          <w:sz w:val="24"/>
          <w:szCs w:val="24"/>
        </w:rPr>
        <w:t>допуска</w:t>
      </w:r>
      <w:proofErr w:type="gramEnd"/>
      <w:r w:rsidRPr="00CD2F17">
        <w:rPr>
          <w:rFonts w:ascii="Times New Roman" w:hAnsi="Times New Roman" w:cs="Times New Roman"/>
          <w:sz w:val="24"/>
          <w:szCs w:val="24"/>
        </w:rPr>
        <w:t xml:space="preserve"> обучающегося к государственной итоговой атт</w:t>
      </w:r>
      <w:r w:rsidRPr="00CD2F17">
        <w:rPr>
          <w:rFonts w:ascii="Times New Roman" w:hAnsi="Times New Roman" w:cs="Times New Roman"/>
          <w:sz w:val="24"/>
          <w:szCs w:val="24"/>
        </w:rPr>
        <w:t>е</w:t>
      </w:r>
      <w:r w:rsidRPr="00CD2F17">
        <w:rPr>
          <w:rFonts w:ascii="Times New Roman" w:hAnsi="Times New Roman" w:cs="Times New Roman"/>
          <w:sz w:val="24"/>
          <w:szCs w:val="24"/>
        </w:rPr>
        <w:t>стации. В период введения ФГОС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0525C1" w:rsidRDefault="000525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79134F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перевода </w:t>
      </w:r>
      <w:proofErr w:type="gramStart"/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следующий класс</w:t>
      </w:r>
    </w:p>
    <w:p w:rsidR="0079134F" w:rsidRPr="00F31E04" w:rsidRDefault="00D90CB7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, освоившие в полном объёме соответствующую часть образовател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ной программы, переводятся в следующий класс.</w:t>
      </w:r>
      <w:proofErr w:type="gramEnd"/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CCB" w:rsidRPr="00F31E04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отметк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Порядок работы по устранению неудовлетворительной 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Pr="007C4C3C">
        <w:rPr>
          <w:rFonts w:ascii="Times New Roman" w:hAnsi="Times New Roman" w:cs="Times New Roman"/>
          <w:sz w:val="24"/>
          <w:szCs w:val="24"/>
        </w:rPr>
        <w:t xml:space="preserve">направлен </w:t>
      </w:r>
      <w:proofErr w:type="gramStart"/>
      <w:r w:rsidRPr="007C4C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>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Повышение качества знаний отдельных </w:t>
      </w:r>
      <w:r w:rsidR="00D90CB7" w:rsidRPr="007C4C3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и школы в целом;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Защиту прав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>;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школы.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Выявление возможных причин снижения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Принятие комплексных мер, направленных на повышение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учителя: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Проводить диагностику </w:t>
      </w:r>
      <w:proofErr w:type="gramStart"/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в начале учебного года с целью выявления уровня обучаемости, учитывать тип темперамента </w:t>
      </w:r>
      <w:r w:rsidR="00362752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Использовать на уроках различные виды опроса (устный, индивидуальный, письменный и т.д.) для объективности результата.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Регулярно и систематически опрашивать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C4C3C">
        <w:rPr>
          <w:rFonts w:ascii="Times New Roman" w:hAnsi="Times New Roman" w:cs="Times New Roman"/>
          <w:sz w:val="24"/>
          <w:szCs w:val="24"/>
        </w:rPr>
        <w:t>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Комментировать оценку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учащийся мог их устранить в дальнейшем).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после первичного контроля знаний должен отрабатывать материал на уроке с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, показавшими низкий результат, после чего можно проводить повторный контроль знаний.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Учитель-предметник не должен опрашивать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или давать ему контрольную работу в первый день занятий </w:t>
      </w:r>
      <w:r w:rsidR="00362752" w:rsidRPr="007C4C3C">
        <w:rPr>
          <w:rFonts w:ascii="Times New Roman" w:hAnsi="Times New Roman" w:cs="Times New Roman"/>
          <w:sz w:val="24"/>
          <w:szCs w:val="24"/>
        </w:rPr>
        <w:t>после отсутствия в школе.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выставлять полученные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неудовлетворительные отметки в дневник с целью своевременного контроля со стороны родителей (законных представ</w:t>
      </w:r>
      <w:r w:rsidRPr="007C4C3C">
        <w:rPr>
          <w:rFonts w:ascii="Times New Roman" w:hAnsi="Times New Roman" w:cs="Times New Roman"/>
          <w:sz w:val="24"/>
          <w:szCs w:val="24"/>
        </w:rPr>
        <w:t>и</w:t>
      </w:r>
      <w:r w:rsidRPr="007C4C3C">
        <w:rPr>
          <w:rFonts w:ascii="Times New Roman" w:hAnsi="Times New Roman" w:cs="Times New Roman"/>
          <w:sz w:val="24"/>
          <w:szCs w:val="24"/>
        </w:rPr>
        <w:t xml:space="preserve">телей).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дать возможность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 сдать пройденный материал в виде проверочной работы или собеседования, не менее чем за неделю до окончания четверти.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Учитель-предметник обязан поставить в известность классного руководителя или неп</w:t>
      </w:r>
      <w:r w:rsidRPr="007C4C3C">
        <w:rPr>
          <w:rFonts w:ascii="Times New Roman" w:hAnsi="Times New Roman" w:cs="Times New Roman"/>
          <w:sz w:val="24"/>
          <w:szCs w:val="24"/>
        </w:rPr>
        <w:t>о</w:t>
      </w:r>
      <w:r w:rsidRPr="007C4C3C">
        <w:rPr>
          <w:rFonts w:ascii="Times New Roman" w:hAnsi="Times New Roman" w:cs="Times New Roman"/>
          <w:sz w:val="24"/>
          <w:szCs w:val="24"/>
        </w:rPr>
        <w:t xml:space="preserve">средственно родителей (законных представителей)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о понижении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</w:t>
      </w:r>
      <w:r w:rsidR="00E958FE">
        <w:rPr>
          <w:rFonts w:ascii="Times New Roman" w:hAnsi="Times New Roman" w:cs="Times New Roman"/>
          <w:sz w:val="24"/>
          <w:szCs w:val="24"/>
        </w:rPr>
        <w:t>у</w:t>
      </w:r>
      <w:r w:rsidR="00E958FE">
        <w:rPr>
          <w:rFonts w:ascii="Times New Roman" w:hAnsi="Times New Roman" w:cs="Times New Roman"/>
          <w:sz w:val="24"/>
          <w:szCs w:val="24"/>
        </w:rPr>
        <w:t>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классного руководителя.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выявлять причины неуспеваемости </w:t>
      </w:r>
      <w:proofErr w:type="gramStart"/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32F1">
        <w:rPr>
          <w:rFonts w:ascii="Times New Roman" w:hAnsi="Times New Roman" w:cs="Times New Roman"/>
          <w:sz w:val="24"/>
          <w:szCs w:val="24"/>
        </w:rPr>
        <w:t xml:space="preserve">, при необходимости обращаясь к психологу.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В случае указания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классный рук</w:t>
      </w:r>
      <w:r w:rsidRPr="005432F1">
        <w:rPr>
          <w:rFonts w:ascii="Times New Roman" w:hAnsi="Times New Roman" w:cs="Times New Roman"/>
          <w:sz w:val="24"/>
          <w:szCs w:val="24"/>
        </w:rPr>
        <w:t>о</w:t>
      </w:r>
      <w:r w:rsidRPr="005432F1">
        <w:rPr>
          <w:rFonts w:ascii="Times New Roman" w:hAnsi="Times New Roman" w:cs="Times New Roman"/>
          <w:sz w:val="24"/>
          <w:szCs w:val="24"/>
        </w:rPr>
        <w:t>водитель обязан обсудить этот вопрос с учителем-предметником или обратиться к заместителю директора по учебно-воспитательной работе, чтобы проверить соответствие домашнего задания существующим нормам.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</w:t>
      </w:r>
      <w:proofErr w:type="gramStart"/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выполнять домашние задания, письменные задания</w:t>
      </w:r>
      <w:r w:rsidR="00362752" w:rsidRPr="005432F1">
        <w:rPr>
          <w:rFonts w:ascii="Times New Roman" w:hAnsi="Times New Roman" w:cs="Times New Roman"/>
          <w:sz w:val="24"/>
          <w:szCs w:val="24"/>
        </w:rPr>
        <w:t>.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работать в течение урока и выполнять все виды упражнений, заданий на уроке.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, пропустивший урок, обязан самостоятельно изучить учебный материал, но в случае затруднения может обратиться к учителю за консультацией.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родителей (законных представителей).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контролировать выполнение домашнего зад</w:t>
      </w:r>
      <w:r w:rsidRPr="005432F1">
        <w:rPr>
          <w:rFonts w:ascii="Times New Roman" w:hAnsi="Times New Roman" w:cs="Times New Roman"/>
          <w:sz w:val="24"/>
          <w:szCs w:val="24"/>
        </w:rPr>
        <w:t>а</w:t>
      </w:r>
      <w:r w:rsidRPr="005432F1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32F1">
        <w:rPr>
          <w:rFonts w:ascii="Times New Roman" w:hAnsi="Times New Roman" w:cs="Times New Roman"/>
          <w:sz w:val="24"/>
          <w:szCs w:val="24"/>
        </w:rPr>
        <w:t xml:space="preserve">, посещаемость.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помогать ребенку в случае его длительного отсутствия по болезни или другим причинам в освоении пропущенного учебного материала путем самостоятельных занятий или консультаций с учителем-предметником.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в случае затруднения имеют право о</w:t>
      </w:r>
      <w:r w:rsidRPr="005432F1">
        <w:rPr>
          <w:rFonts w:ascii="Times New Roman" w:hAnsi="Times New Roman" w:cs="Times New Roman"/>
          <w:sz w:val="24"/>
          <w:szCs w:val="24"/>
        </w:rPr>
        <w:t>б</w:t>
      </w:r>
      <w:r w:rsidRPr="005432F1">
        <w:rPr>
          <w:rFonts w:ascii="Times New Roman" w:hAnsi="Times New Roman" w:cs="Times New Roman"/>
          <w:sz w:val="24"/>
          <w:szCs w:val="24"/>
        </w:rPr>
        <w:t>ращаться за помощью к</w:t>
      </w:r>
      <w:r w:rsidR="007E389C" w:rsidRPr="005432F1">
        <w:rPr>
          <w:rFonts w:ascii="Times New Roman" w:hAnsi="Times New Roman" w:cs="Times New Roman"/>
          <w:sz w:val="24"/>
          <w:szCs w:val="24"/>
        </w:rPr>
        <w:t xml:space="preserve"> учителю-предметнику,</w:t>
      </w:r>
      <w:r w:rsidRPr="005432F1">
        <w:rPr>
          <w:rFonts w:ascii="Times New Roman" w:hAnsi="Times New Roman" w:cs="Times New Roman"/>
          <w:sz w:val="24"/>
          <w:szCs w:val="24"/>
        </w:rPr>
        <w:t xml:space="preserve"> классному руководителю, педагогу-психологу, с</w:t>
      </w:r>
      <w:r w:rsidRPr="005432F1">
        <w:rPr>
          <w:rFonts w:ascii="Times New Roman" w:hAnsi="Times New Roman" w:cs="Times New Roman"/>
          <w:sz w:val="24"/>
          <w:szCs w:val="24"/>
        </w:rPr>
        <w:t>о</w:t>
      </w:r>
      <w:r w:rsidRPr="005432F1">
        <w:rPr>
          <w:rFonts w:ascii="Times New Roman" w:hAnsi="Times New Roman" w:cs="Times New Roman"/>
          <w:sz w:val="24"/>
          <w:szCs w:val="24"/>
        </w:rPr>
        <w:t>циальному педагогу, администрации школы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4F" w:rsidRPr="00F31E04" w:rsidRDefault="003C3AA5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экстернов</w:t>
      </w:r>
    </w:p>
    <w:p w:rsidR="009B0D94" w:rsidRPr="00F1298E" w:rsidRDefault="0079134F" w:rsidP="00F1298E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экстернов проводится в соответствии с соответству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>щим локальным актом школы.</w:t>
      </w:r>
    </w:p>
    <w:p w:rsidR="00813044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Отслеживаемые результаты – универсальные учебные действия (УУД).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2740"/>
        <w:gridCol w:w="2740"/>
        <w:gridCol w:w="2741"/>
      </w:tblGrid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внутренней позиции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</w:t>
            </w:r>
            <w:proofErr w:type="gramEnd"/>
            <w:r w:rsidRPr="00F31E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4.Ценностно-смысловые установки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реализации всех компонентов образовательного процесса, включая внеурочную деятельность, реализуемую семьёй и </w:t>
            </w: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ОУ.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Личностные качества школьников оцениванию не подлежат. Поэтому не выносятся на итоговую оценку обучающихся,  являются предметом </w:t>
            </w: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оценки эффективности воспитательно-образовательной деятельности ОУ и образовательных систем разного уровня.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Мета-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Тематические работы по всем предметам.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основе, направленные на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УУД при решении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2. Защита итогового </w:t>
            </w: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F31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80"/>
              </w:tabs>
              <w:snapToGrid w:val="0"/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3C3AA5" w:rsidRPr="00F31E04" w:rsidRDefault="003C3AA5" w:rsidP="009245E4">
            <w:pPr>
              <w:tabs>
                <w:tab w:val="left" w:pos="-3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Контрольное сп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сывание.</w:t>
            </w:r>
          </w:p>
          <w:p w:rsidR="003C3AA5" w:rsidRPr="00F31E04" w:rsidRDefault="003C3AA5" w:rsidP="009245E4">
            <w:pPr>
              <w:tabs>
                <w:tab w:val="left" w:pos="-108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3C3AA5" w:rsidRPr="00F31E04" w:rsidRDefault="003C3AA5" w:rsidP="009245E4">
            <w:pPr>
              <w:tabs>
                <w:tab w:val="left" w:pos="-144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Графическая раб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C3AA5" w:rsidRPr="00F31E04" w:rsidRDefault="003C3AA5" w:rsidP="009245E4">
            <w:pPr>
              <w:tabs>
                <w:tab w:val="left" w:pos="-180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3C3AA5" w:rsidRPr="00F31E04" w:rsidRDefault="003C3AA5" w:rsidP="009245E4">
            <w:pPr>
              <w:tabs>
                <w:tab w:val="left" w:pos="-21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3C3AA5" w:rsidRPr="00F31E04" w:rsidRDefault="003C3AA5" w:rsidP="009245E4">
            <w:pPr>
              <w:tabs>
                <w:tab w:val="left" w:pos="-25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9. Творческая работа.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Тест.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3.Диагностическая 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Диагностическая  контрольная работа.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Контрольная раб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AA5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A5" w:rsidRPr="00F1298E" w:rsidRDefault="003C3AA5" w:rsidP="00F129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Технологии, методики, методы, приемы оценивания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2.1. Личностные результаты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735"/>
        <w:gridCol w:w="56"/>
        <w:gridCol w:w="2716"/>
        <w:gridCol w:w="2247"/>
        <w:gridCol w:w="558"/>
        <w:gridCol w:w="9"/>
        <w:gridCol w:w="2836"/>
        <w:gridCol w:w="28"/>
      </w:tblGrid>
      <w:tr w:rsidR="003C3AA5" w:rsidRPr="00F31E04" w:rsidTr="003C3AA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C3AA5" w:rsidRPr="00F31E04" w:rsidTr="003C3AA5">
        <w:trPr>
          <w:trHeight w:val="65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сформированностиличностных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требованиями к планируемым личностным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Направленность на решение задачи оптимизации личностного развития </w:t>
            </w:r>
            <w:proofErr w:type="gram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ющихся</w:t>
            </w:r>
            <w:proofErr w:type="gram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91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</w:tr>
      <w:tr w:rsidR="003C3AA5" w:rsidRPr="00F31E04" w:rsidTr="003C3AA5">
        <w:trPr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самоопределения,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смыслообразования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нравственно-этической ориентации.</w:t>
            </w:r>
          </w:p>
        </w:tc>
      </w:tr>
      <w:tr w:rsidR="003C3AA5" w:rsidRPr="00F31E04" w:rsidTr="003C3AA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Внешние </w:t>
            </w:r>
            <w:proofErr w:type="spellStart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неперсонифицированные</w:t>
            </w:r>
            <w:proofErr w:type="spellEnd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мониторинговые исследования.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личностных качеств обучающихся.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ученика может осущест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ляться учителем (и/или педагогом-психологом).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 этом учитывается, что личностные результаты не подлежат персонифиц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рованной оценке и не выносятся на итоговую оценку.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Методика изучения мотивации обучения школьников при переходе из начал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ных классов в средние по методике М.Р. Гинзбурга «Изучение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вации»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trHeight w:val="107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«Оценка без отметки» (Г.А.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мотивации Н.Г.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оценивания образовательных достижений» (Д.Д. Данилов и др.)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другие.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учителя (учеников) (письменные и устные), характ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качества личности обучающихся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1.Диагностическая работа, включающая задания на оценку поступков, обознач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своей жизненной позиции и т.д.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2.Наблюдение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3.Анетирование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Интервью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0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задания (вопросы) для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личностных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УУД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(достижения планируемых личностных результатов).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тесты (и т.п.) для изучения личностных сфер ученика (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лич-ностных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13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 личностные результаты (действия учеников в ситуациях 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моопределения, осмысления,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оценивания усваиваемого содержания (исходя из социальных и личностных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ценностей),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обеспечивающего личностный морал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выбор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критерии (критерии ценности): понимание смысла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, их значимости, необходимости, целесообразности, полезности.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61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достижения и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положитель-ные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кач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ства личности обучающихся). Знаково-символические средства, показыва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щие отношение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 достигнутым результатам: цветовые, рисуно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в контексте критериев ценности.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2117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личностных качеств обучающихся;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портфолио «Оценочная деятельность учителя предметника»;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другие.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 xml:space="preserve">2.2. </w:t>
      </w:r>
      <w:proofErr w:type="spellStart"/>
      <w:r w:rsidRPr="00F31E04">
        <w:rPr>
          <w:rFonts w:cs="Times New Roman"/>
          <w:b/>
        </w:rPr>
        <w:t>Метапредметные</w:t>
      </w:r>
      <w:proofErr w:type="spellEnd"/>
      <w:r w:rsidRPr="00F31E04">
        <w:rPr>
          <w:rFonts w:cs="Times New Roman"/>
          <w:b/>
        </w:rPr>
        <w:t xml:space="preserve"> результаты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05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648"/>
        <w:gridCol w:w="2693"/>
        <w:gridCol w:w="2403"/>
        <w:gridCol w:w="499"/>
        <w:gridCol w:w="2807"/>
      </w:tblGrid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trHeight w:val="826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сформированностирегулятивных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 (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ваниями к планируемым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междисц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 и программы «Чтение: работа с 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формацией»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4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формирования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264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сформированности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</w:t>
            </w:r>
            <w:proofErr w:type="spellEnd"/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ПУУД, К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УД;</w:t>
            </w:r>
          </w:p>
        </w:tc>
      </w:tr>
      <w:tr w:rsidR="003C3AA5" w:rsidRPr="00F31E04" w:rsidTr="003C3AA5">
        <w:trPr>
          <w:trHeight w:val="7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реализацию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 формирования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РУУД, ПУУД, КУУД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</w:t>
            </w:r>
            <w:proofErr w:type="spellEnd"/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ПУУД, КУУД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</w:t>
            </w:r>
            <w:proofErr w:type="spellEnd"/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ПУУД, КУУД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накопленная оценка (та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лицы оценки достижения планируемых результатов), итоговая оценка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письменный опрос (самостоятельная работа).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(ди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гностические рабо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ты,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пр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верочные рабо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ты по пре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д</w:t>
            </w:r>
            <w:r w:rsidRPr="00F31E0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метам, комплексные работы 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учебной деятельности» (Г.В.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Репкина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Е.В. За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«Учимся учиться и действовать»: мониторинг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универсальных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учебных действий (М.Р.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Битянова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Т.В.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Беглова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Т.В. Меркулова, А.Г.Теплицкая).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самооценки и уровня притязаний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-Рубинштейн.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словесно-логического мышления Л.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Переслени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 УУД).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опросник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Кеттеллав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модификации Л.А.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Ясюково</w:t>
            </w:r>
            <w:proofErr w:type="gram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Регулятивные УУД)</w:t>
            </w: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универсальных учебных навыков (м</w:t>
            </w: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тодика М.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Ступницкой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) и  д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ругие.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Р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1.Комплексные задания на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учебно-познавательных и учебно-практических задач.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Защита итогового </w:t>
            </w:r>
            <w:proofErr w:type="gram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индивидуального проекта</w:t>
            </w:r>
            <w:proofErr w:type="gram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РУУД, ПУУД, КУУД (достижения планируемых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результатов);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0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тесты (и др.) для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изучения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3C3AA5" w:rsidRPr="00F31E04" w:rsidTr="003C3AA5">
        <w:trPr>
          <w:trHeight w:val="267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3C3AA5" w:rsidRPr="00F31E04" w:rsidTr="003C3AA5">
        <w:trPr>
          <w:trHeight w:val="671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</w:t>
            </w:r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ванности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РУУД, ПУУД, КУУД; в соответствии с методикой диагностики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trHeight w:val="1692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сации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РУУД, ПУУД, КУУД;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«Оценочная деятельность учителя предметника»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>2.3. Предметные результаты.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11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648"/>
        <w:gridCol w:w="2682"/>
        <w:gridCol w:w="153"/>
        <w:gridCol w:w="2694"/>
        <w:gridCol w:w="2920"/>
        <w:gridCol w:w="13"/>
      </w:tblGrid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gridAfter w:val="1"/>
          <w:wAfter w:w="13" w:type="dxa"/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gridAfter w:val="1"/>
          <w:wAfter w:w="13" w:type="dxa"/>
          <w:trHeight w:val="1259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освоения способов действий с изучаемым предметным содержанием 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освоения предметных знаний и способов действий с предметным содержанием;</w:t>
            </w:r>
          </w:p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соответствия уровня сформирован-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способов действий с предметным содержанием требованиям к планируемым предметным результатам</w:t>
            </w:r>
          </w:p>
        </w:tc>
      </w:tr>
      <w:tr w:rsidR="003C3AA5" w:rsidRPr="00F31E04" w:rsidTr="003C3AA5">
        <w:trPr>
          <w:gridAfter w:val="1"/>
          <w:wAfter w:w="13" w:type="dxa"/>
          <w:trHeight w:val="63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освоения програм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много материала по теме, блоку,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освоения программного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четверть, по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лугодие, год</w:t>
            </w:r>
            <w:r w:rsidRPr="00F31E0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освоения спос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бов действий с изуча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мым предметным соде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жанием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Действия с предметным содержанием по изуч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емой теме.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Умения решать учебно-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познавательные и учебно-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задачи с и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пользованием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левантных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предмет-ному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ный опрос (самосто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Письменный опрос (контрольная работа на оценку усвоения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граммного мате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риала по теме, блоку,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опрос 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) и другие. 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 на оценку самостоятельности мышления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тарий 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здание учеником в ходе решения своего информационного продукта.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предметным содержанием (достижения планируемых предметных результатов);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Шкала и вид отметки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 (в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зависимос-ти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от показателей – умений, характеризующих достижение предметных результатов; в соответствии с методикой оценки);</w:t>
            </w:r>
          </w:p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принятые в классе оценочные шкалы: «5-балльная шкала», «волшебные линеечки», «столбики», «отметки-баллы», «отметки-заметки» и т.п.</w:t>
            </w:r>
            <w:proofErr w:type="gramEnd"/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«листы достижений», «оценоч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листы», «эталоны»,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«карты оценки», «та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лицы требований» 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Оценочные листы.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Листы индивидуальных достижений.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требований к результатам.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тетради.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Тетради проверочных, контрольных, диагностич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ских работ. 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невники </w:t>
            </w:r>
            <w:proofErr w:type="gram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достижения».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тетрадь учителя.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Журнал учителя.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Электронное приложение к журналу </w:t>
            </w:r>
            <w:proofErr w:type="spellStart"/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</w:t>
            </w: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ля</w:t>
            </w:r>
            <w:proofErr w:type="gramStart"/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ортфолио</w:t>
            </w:r>
            <w:proofErr w:type="spellEnd"/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«Оценочная деятельность педагога»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 4.3.1. – 4.3.8.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Методический инструментарий оценки достижения планируемых результатов обуча</w:t>
      </w:r>
      <w:r w:rsidRPr="00F31E04">
        <w:rPr>
          <w:rFonts w:ascii="Times New Roman" w:hAnsi="Times New Roman" w:cs="Times New Roman"/>
          <w:b/>
          <w:sz w:val="24"/>
          <w:szCs w:val="24"/>
        </w:rPr>
        <w:t>ю</w:t>
      </w:r>
      <w:r w:rsidRPr="00F31E04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3C3AA5" w:rsidRPr="00F31E04" w:rsidRDefault="003C3AA5" w:rsidP="00924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1E04">
        <w:rPr>
          <w:rFonts w:ascii="Times New Roman" w:hAnsi="Times New Roman" w:cs="Times New Roman"/>
          <w:bCs/>
          <w:sz w:val="24"/>
          <w:szCs w:val="24"/>
        </w:rPr>
        <w:lastRenderedPageBreak/>
        <w:t>Карта самостоятельной работы по предмету</w:t>
      </w: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Ученика______________________класс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>____________</w:t>
      </w: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7"/>
        <w:gridCol w:w="1136"/>
        <w:gridCol w:w="1136"/>
        <w:gridCol w:w="1420"/>
        <w:gridCol w:w="1123"/>
        <w:gridCol w:w="13"/>
        <w:gridCol w:w="1313"/>
        <w:gridCol w:w="59"/>
        <w:gridCol w:w="1184"/>
      </w:tblGrid>
      <w:tr w:rsidR="003C3AA5" w:rsidRPr="00F31E04" w:rsidTr="003C3AA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сдачи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Замечания учителя</w:t>
            </w:r>
          </w:p>
        </w:tc>
      </w:tr>
      <w:tr w:rsidR="003C3AA5" w:rsidRPr="00F31E04" w:rsidTr="003C3AA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Качество </w:t>
            </w:r>
            <w:proofErr w:type="gramStart"/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 оценка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tabs>
                <w:tab w:val="left" w:pos="744"/>
              </w:tabs>
              <w:spacing w:after="0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8CC" w:rsidRDefault="00DC68CC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F31E04">
        <w:rPr>
          <w:bCs/>
        </w:rPr>
        <w:t xml:space="preserve"> Единая шкала критериев оценки карты самостоятельной работы </w:t>
      </w:r>
      <w:r w:rsidR="00EB3B7D" w:rsidRPr="00F31E04">
        <w:t>обучающихся</w:t>
      </w: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591"/>
        <w:gridCol w:w="3647"/>
        <w:gridCol w:w="1734"/>
      </w:tblGrid>
      <w:tr w:rsidR="003C3AA5" w:rsidRPr="00F31E04" w:rsidTr="003C3AA5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самостоятельной работы</w:t>
            </w:r>
          </w:p>
        </w:tc>
      </w:tr>
      <w:tr w:rsidR="003C3AA5" w:rsidRPr="00F31E04" w:rsidTr="003C3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Качество </w:t>
            </w:r>
            <w:proofErr w:type="gramStart"/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не в срок, к концу изучения модуля, предмета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допустил неточности в выполнении задания, не раскрыта тема задания, неправильно подобран материал или полностью заимствован с литературы, Интернета, не систематизирован, не нагляден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не полностью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но с небольшим опозданием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допущены незначительные неточности в выполнении задания, тема не до конца раскрыта, слабо систематизирован материал, представлено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в срок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Учеником раскрыта тема задания, успешно подобран материал, систематизирована в </w:t>
            </w:r>
            <w:proofErr w:type="gram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искомую</w:t>
            </w:r>
            <w:proofErr w:type="gram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заданием, представлена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полностью</w:t>
            </w:r>
          </w:p>
        </w:tc>
      </w:tr>
    </w:tbl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A71" w:rsidRPr="00F31E04" w:rsidSect="00196C7B">
      <w:footerReference w:type="default" r:id="rId10"/>
      <w:pgSz w:w="11909" w:h="16834"/>
      <w:pgMar w:top="426" w:right="850" w:bottom="709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6B" w:rsidRDefault="00F06F6B" w:rsidP="00A96EA2">
      <w:pPr>
        <w:spacing w:after="0" w:line="240" w:lineRule="auto"/>
      </w:pPr>
      <w:r>
        <w:separator/>
      </w:r>
    </w:p>
  </w:endnote>
  <w:endnote w:type="continuationSeparator" w:id="0">
    <w:p w:rsidR="00F06F6B" w:rsidRDefault="00F06F6B" w:rsidP="00A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6391"/>
      <w:docPartObj>
        <w:docPartGallery w:val="Page Numbers (Bottom of Page)"/>
        <w:docPartUnique/>
      </w:docPartObj>
    </w:sdtPr>
    <w:sdtEndPr/>
    <w:sdtContent>
      <w:p w:rsidR="00E322A3" w:rsidRDefault="00312C62">
        <w:pPr>
          <w:pStyle w:val="a8"/>
          <w:jc w:val="center"/>
        </w:pPr>
        <w:r>
          <w:fldChar w:fldCharType="begin"/>
        </w:r>
        <w:r w:rsidR="00EC23AC">
          <w:instrText xml:space="preserve"> PAGE   \* MERGEFORMAT </w:instrText>
        </w:r>
        <w:r>
          <w:fldChar w:fldCharType="separate"/>
        </w:r>
        <w:r w:rsidR="003C6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2A3" w:rsidRDefault="00E32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6B" w:rsidRDefault="00F06F6B" w:rsidP="00A96EA2">
      <w:pPr>
        <w:spacing w:after="0" w:line="240" w:lineRule="auto"/>
      </w:pPr>
      <w:r>
        <w:separator/>
      </w:r>
    </w:p>
  </w:footnote>
  <w:footnote w:type="continuationSeparator" w:id="0">
    <w:p w:rsidR="00F06F6B" w:rsidRDefault="00F06F6B" w:rsidP="00A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A202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BD1964"/>
    <w:multiLevelType w:val="hybridMultilevel"/>
    <w:tmpl w:val="AB4E729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4C0B6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F2002A0"/>
    <w:multiLevelType w:val="hybridMultilevel"/>
    <w:tmpl w:val="B7BAD21C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0C2250E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0B78BD"/>
    <w:multiLevelType w:val="hybridMultilevel"/>
    <w:tmpl w:val="625CC82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87F47"/>
    <w:multiLevelType w:val="hybridMultilevel"/>
    <w:tmpl w:val="75583490"/>
    <w:lvl w:ilvl="0" w:tplc="0568B0B2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43D2AC6"/>
    <w:multiLevelType w:val="hybridMultilevel"/>
    <w:tmpl w:val="5BD8F5A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C833D2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E5572D"/>
    <w:multiLevelType w:val="hybridMultilevel"/>
    <w:tmpl w:val="56B03838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75005E"/>
    <w:multiLevelType w:val="hybridMultilevel"/>
    <w:tmpl w:val="AF30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0B24D2"/>
    <w:multiLevelType w:val="hybridMultilevel"/>
    <w:tmpl w:val="9CA8793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940037"/>
    <w:multiLevelType w:val="hybridMultilevel"/>
    <w:tmpl w:val="C6DC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202EA"/>
    <w:multiLevelType w:val="hybridMultilevel"/>
    <w:tmpl w:val="1BAE3DFC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51790B"/>
    <w:multiLevelType w:val="multilevel"/>
    <w:tmpl w:val="A1F6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3">
    <w:nsid w:val="27872F9D"/>
    <w:multiLevelType w:val="hybridMultilevel"/>
    <w:tmpl w:val="CE423B80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2D206DA8"/>
    <w:multiLevelType w:val="hybridMultilevel"/>
    <w:tmpl w:val="9478559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AF66D0"/>
    <w:multiLevelType w:val="hybridMultilevel"/>
    <w:tmpl w:val="2C5ADE50"/>
    <w:lvl w:ilvl="0" w:tplc="1E723E9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350D7691"/>
    <w:multiLevelType w:val="multilevel"/>
    <w:tmpl w:val="512C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F81C9C"/>
    <w:multiLevelType w:val="hybridMultilevel"/>
    <w:tmpl w:val="622C8DD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6D02AE"/>
    <w:multiLevelType w:val="hybridMultilevel"/>
    <w:tmpl w:val="F07C71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4D0F0C"/>
    <w:multiLevelType w:val="hybridMultilevel"/>
    <w:tmpl w:val="DE0C29C2"/>
    <w:lvl w:ilvl="0" w:tplc="1E723E94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5D7563"/>
    <w:multiLevelType w:val="hybridMultilevel"/>
    <w:tmpl w:val="3E38694C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D4E70"/>
    <w:multiLevelType w:val="hybridMultilevel"/>
    <w:tmpl w:val="DC9CC902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80C22"/>
    <w:multiLevelType w:val="hybridMultilevel"/>
    <w:tmpl w:val="5D24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64B3F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0F43E0"/>
    <w:multiLevelType w:val="hybridMultilevel"/>
    <w:tmpl w:val="577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A0A86"/>
    <w:multiLevelType w:val="hybridMultilevel"/>
    <w:tmpl w:val="8C0A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4787C"/>
    <w:multiLevelType w:val="hybridMultilevel"/>
    <w:tmpl w:val="124A18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744B"/>
    <w:multiLevelType w:val="hybridMultilevel"/>
    <w:tmpl w:val="5E44E5A2"/>
    <w:lvl w:ilvl="0" w:tplc="63AC5A98">
      <w:start w:val="1"/>
      <w:numFmt w:val="bullet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14B61"/>
    <w:multiLevelType w:val="hybridMultilevel"/>
    <w:tmpl w:val="13F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C6705"/>
    <w:multiLevelType w:val="hybridMultilevel"/>
    <w:tmpl w:val="F8E294E8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82CB90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81795E"/>
    <w:multiLevelType w:val="hybridMultilevel"/>
    <w:tmpl w:val="BAEC6A16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33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31"/>
  </w:num>
  <w:num w:numId="27">
    <w:abstractNumId w:val="3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29"/>
  </w:num>
  <w:num w:numId="35">
    <w:abstractNumId w:val="17"/>
  </w:num>
  <w:num w:numId="36">
    <w:abstractNumId w:val="30"/>
  </w:num>
  <w:num w:numId="37">
    <w:abstractNumId w:val="25"/>
  </w:num>
  <w:num w:numId="38">
    <w:abstractNumId w:val="9"/>
  </w:num>
  <w:num w:numId="39">
    <w:abstractNumId w:val="23"/>
  </w:num>
  <w:num w:numId="40">
    <w:abstractNumId w:val="42"/>
  </w:num>
  <w:num w:numId="41">
    <w:abstractNumId w:val="10"/>
  </w:num>
  <w:num w:numId="42">
    <w:abstractNumId w:val="34"/>
  </w:num>
  <w:num w:numId="43">
    <w:abstractNumId w:val="28"/>
  </w:num>
  <w:num w:numId="44">
    <w:abstractNumId w:val="7"/>
  </w:num>
  <w:num w:numId="45">
    <w:abstractNumId w:val="8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254"/>
    <w:rsid w:val="00026E54"/>
    <w:rsid w:val="00047B0F"/>
    <w:rsid w:val="000525C1"/>
    <w:rsid w:val="00063ACE"/>
    <w:rsid w:val="00073B30"/>
    <w:rsid w:val="00087E05"/>
    <w:rsid w:val="000A11AD"/>
    <w:rsid w:val="000C197B"/>
    <w:rsid w:val="000E055F"/>
    <w:rsid w:val="00107F3D"/>
    <w:rsid w:val="00113A7E"/>
    <w:rsid w:val="00120612"/>
    <w:rsid w:val="00130D30"/>
    <w:rsid w:val="001354C0"/>
    <w:rsid w:val="00160040"/>
    <w:rsid w:val="00161105"/>
    <w:rsid w:val="00170783"/>
    <w:rsid w:val="001803BC"/>
    <w:rsid w:val="00196C7B"/>
    <w:rsid w:val="001A0532"/>
    <w:rsid w:val="001B1D7C"/>
    <w:rsid w:val="001B43A3"/>
    <w:rsid w:val="001D1875"/>
    <w:rsid w:val="001E16D8"/>
    <w:rsid w:val="001F18AE"/>
    <w:rsid w:val="00217621"/>
    <w:rsid w:val="00222A5F"/>
    <w:rsid w:val="00256EE8"/>
    <w:rsid w:val="00263389"/>
    <w:rsid w:val="002C4837"/>
    <w:rsid w:val="002C6A82"/>
    <w:rsid w:val="003067AF"/>
    <w:rsid w:val="00312C62"/>
    <w:rsid w:val="00322FC6"/>
    <w:rsid w:val="00343739"/>
    <w:rsid w:val="003439B7"/>
    <w:rsid w:val="0034586F"/>
    <w:rsid w:val="00351DFA"/>
    <w:rsid w:val="00362752"/>
    <w:rsid w:val="00366E9D"/>
    <w:rsid w:val="0036757D"/>
    <w:rsid w:val="00374D81"/>
    <w:rsid w:val="003850B0"/>
    <w:rsid w:val="00391BD5"/>
    <w:rsid w:val="00397571"/>
    <w:rsid w:val="003A0205"/>
    <w:rsid w:val="003A47F3"/>
    <w:rsid w:val="003A704F"/>
    <w:rsid w:val="003C3AA5"/>
    <w:rsid w:val="003C6AFF"/>
    <w:rsid w:val="003D1E11"/>
    <w:rsid w:val="003F2D03"/>
    <w:rsid w:val="00422239"/>
    <w:rsid w:val="00426AA2"/>
    <w:rsid w:val="0044174D"/>
    <w:rsid w:val="00447273"/>
    <w:rsid w:val="00462D5A"/>
    <w:rsid w:val="0048752B"/>
    <w:rsid w:val="004924B3"/>
    <w:rsid w:val="004A2B96"/>
    <w:rsid w:val="004B4626"/>
    <w:rsid w:val="004C55AE"/>
    <w:rsid w:val="004E0885"/>
    <w:rsid w:val="00505520"/>
    <w:rsid w:val="00532D33"/>
    <w:rsid w:val="005432F1"/>
    <w:rsid w:val="005474DC"/>
    <w:rsid w:val="00553A8B"/>
    <w:rsid w:val="005709FB"/>
    <w:rsid w:val="00575336"/>
    <w:rsid w:val="005867B8"/>
    <w:rsid w:val="00586C43"/>
    <w:rsid w:val="005913D4"/>
    <w:rsid w:val="0059236F"/>
    <w:rsid w:val="00594408"/>
    <w:rsid w:val="005949F0"/>
    <w:rsid w:val="00597370"/>
    <w:rsid w:val="005A0368"/>
    <w:rsid w:val="005A4838"/>
    <w:rsid w:val="005E0F29"/>
    <w:rsid w:val="005F40CF"/>
    <w:rsid w:val="005F5F6B"/>
    <w:rsid w:val="00624A00"/>
    <w:rsid w:val="00626780"/>
    <w:rsid w:val="00634260"/>
    <w:rsid w:val="006443E8"/>
    <w:rsid w:val="0066050B"/>
    <w:rsid w:val="00665BB2"/>
    <w:rsid w:val="0066793A"/>
    <w:rsid w:val="00687DEF"/>
    <w:rsid w:val="00695035"/>
    <w:rsid w:val="007002E0"/>
    <w:rsid w:val="00715F8E"/>
    <w:rsid w:val="00724CCB"/>
    <w:rsid w:val="0072534C"/>
    <w:rsid w:val="00726CAC"/>
    <w:rsid w:val="00731266"/>
    <w:rsid w:val="0079134F"/>
    <w:rsid w:val="007B51AC"/>
    <w:rsid w:val="007C4C3C"/>
    <w:rsid w:val="007D5F18"/>
    <w:rsid w:val="007E1159"/>
    <w:rsid w:val="007E389C"/>
    <w:rsid w:val="00807A71"/>
    <w:rsid w:val="00813044"/>
    <w:rsid w:val="00843B7E"/>
    <w:rsid w:val="008500C1"/>
    <w:rsid w:val="008532D2"/>
    <w:rsid w:val="0086759E"/>
    <w:rsid w:val="00871FEE"/>
    <w:rsid w:val="00872818"/>
    <w:rsid w:val="00895934"/>
    <w:rsid w:val="008C19BF"/>
    <w:rsid w:val="008C1EB0"/>
    <w:rsid w:val="008C370A"/>
    <w:rsid w:val="008D43B1"/>
    <w:rsid w:val="008F59D5"/>
    <w:rsid w:val="00901E1C"/>
    <w:rsid w:val="00911CC0"/>
    <w:rsid w:val="009245E4"/>
    <w:rsid w:val="009373B0"/>
    <w:rsid w:val="00945AF3"/>
    <w:rsid w:val="00946A5C"/>
    <w:rsid w:val="00970494"/>
    <w:rsid w:val="009B0D94"/>
    <w:rsid w:val="009B1DE7"/>
    <w:rsid w:val="009B21A2"/>
    <w:rsid w:val="009B4EB6"/>
    <w:rsid w:val="009C527A"/>
    <w:rsid w:val="009D64B5"/>
    <w:rsid w:val="00A21EB0"/>
    <w:rsid w:val="00A24D69"/>
    <w:rsid w:val="00A671A1"/>
    <w:rsid w:val="00A7240A"/>
    <w:rsid w:val="00A7674C"/>
    <w:rsid w:val="00A91D23"/>
    <w:rsid w:val="00A96EA2"/>
    <w:rsid w:val="00AC4A67"/>
    <w:rsid w:val="00AC5E90"/>
    <w:rsid w:val="00AE35A1"/>
    <w:rsid w:val="00AF131B"/>
    <w:rsid w:val="00AF4F6D"/>
    <w:rsid w:val="00B31621"/>
    <w:rsid w:val="00B43254"/>
    <w:rsid w:val="00B7127D"/>
    <w:rsid w:val="00B77053"/>
    <w:rsid w:val="00B77D86"/>
    <w:rsid w:val="00B806C9"/>
    <w:rsid w:val="00B9598D"/>
    <w:rsid w:val="00BB1A7E"/>
    <w:rsid w:val="00BC6848"/>
    <w:rsid w:val="00BF2AB6"/>
    <w:rsid w:val="00C05EEC"/>
    <w:rsid w:val="00C211C4"/>
    <w:rsid w:val="00C851E2"/>
    <w:rsid w:val="00CA392B"/>
    <w:rsid w:val="00CB3952"/>
    <w:rsid w:val="00CB40C1"/>
    <w:rsid w:val="00CC121A"/>
    <w:rsid w:val="00CC12F6"/>
    <w:rsid w:val="00CD2F17"/>
    <w:rsid w:val="00CD37EC"/>
    <w:rsid w:val="00CD6ED1"/>
    <w:rsid w:val="00CF5A5D"/>
    <w:rsid w:val="00D35476"/>
    <w:rsid w:val="00D40C9D"/>
    <w:rsid w:val="00D46DDD"/>
    <w:rsid w:val="00D54B2D"/>
    <w:rsid w:val="00D61CD7"/>
    <w:rsid w:val="00D84FFB"/>
    <w:rsid w:val="00D90CB7"/>
    <w:rsid w:val="00DA017D"/>
    <w:rsid w:val="00DA3FC7"/>
    <w:rsid w:val="00DC68CC"/>
    <w:rsid w:val="00DF44CB"/>
    <w:rsid w:val="00E0571E"/>
    <w:rsid w:val="00E30E59"/>
    <w:rsid w:val="00E322A3"/>
    <w:rsid w:val="00E6103D"/>
    <w:rsid w:val="00E62E78"/>
    <w:rsid w:val="00E958FE"/>
    <w:rsid w:val="00EB16AA"/>
    <w:rsid w:val="00EB1DFA"/>
    <w:rsid w:val="00EB3B7D"/>
    <w:rsid w:val="00EC05B5"/>
    <w:rsid w:val="00EC23AC"/>
    <w:rsid w:val="00EE7F79"/>
    <w:rsid w:val="00EF01EC"/>
    <w:rsid w:val="00EF6FAC"/>
    <w:rsid w:val="00F03664"/>
    <w:rsid w:val="00F06F6B"/>
    <w:rsid w:val="00F10CFF"/>
    <w:rsid w:val="00F1298E"/>
    <w:rsid w:val="00F31E04"/>
    <w:rsid w:val="00F51E04"/>
    <w:rsid w:val="00F56F02"/>
    <w:rsid w:val="00F74061"/>
    <w:rsid w:val="00F93D82"/>
    <w:rsid w:val="00F96695"/>
    <w:rsid w:val="00FA761F"/>
    <w:rsid w:val="00FB3D1B"/>
    <w:rsid w:val="00FC3DF3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AC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34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0D94"/>
    <w:pPr>
      <w:ind w:left="720"/>
      <w:contextualSpacing/>
    </w:pPr>
  </w:style>
  <w:style w:type="paragraph" w:customStyle="1" w:styleId="a5">
    <w:name w:val="Стиль"/>
    <w:rsid w:val="00B77D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B77D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A2"/>
  </w:style>
  <w:style w:type="paragraph" w:styleId="a8">
    <w:name w:val="footer"/>
    <w:basedOn w:val="a"/>
    <w:link w:val="a9"/>
    <w:uiPriority w:val="99"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A2"/>
  </w:style>
  <w:style w:type="paragraph" w:styleId="aa">
    <w:name w:val="Normal (Web)"/>
    <w:basedOn w:val="a"/>
    <w:unhideWhenUsed/>
    <w:rsid w:val="003C3A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C3AA5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C3AA5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b">
    <w:name w:val="А_основной"/>
    <w:basedOn w:val="a"/>
    <w:link w:val="ac"/>
    <w:uiPriority w:val="99"/>
    <w:qFormat/>
    <w:rsid w:val="00807A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_основной Знак"/>
    <w:link w:val="ab"/>
    <w:uiPriority w:val="99"/>
    <w:locked/>
    <w:rsid w:val="00807A7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07A71"/>
  </w:style>
  <w:style w:type="paragraph" w:styleId="ae">
    <w:name w:val="footnote text"/>
    <w:aliases w:val="Знак6,F1"/>
    <w:basedOn w:val="a"/>
    <w:link w:val="af"/>
    <w:uiPriority w:val="99"/>
    <w:unhideWhenUsed/>
    <w:rsid w:val="00807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807A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54C0"/>
    <w:pPr>
      <w:spacing w:after="0" w:line="240" w:lineRule="auto"/>
    </w:pPr>
  </w:style>
  <w:style w:type="table" w:styleId="af1">
    <w:name w:val="Table Grid"/>
    <w:basedOn w:val="a1"/>
    <w:uiPriority w:val="59"/>
    <w:rsid w:val="0070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CC121A"/>
    <w:rPr>
      <w:color w:val="0000FF"/>
      <w:u w:val="single"/>
    </w:rPr>
  </w:style>
  <w:style w:type="paragraph" w:customStyle="1" w:styleId="ConsPlusNormal">
    <w:name w:val="ConsPlusNormal"/>
    <w:rsid w:val="0030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toc 3"/>
    <w:basedOn w:val="a"/>
    <w:next w:val="a"/>
    <w:autoRedefine/>
    <w:uiPriority w:val="39"/>
    <w:semiHidden/>
    <w:unhideWhenUsed/>
    <w:rsid w:val="0034586F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34586F"/>
    <w:rPr>
      <w:rFonts w:ascii="Times New Roman" w:eastAsia="Times New Roman" w:hAnsi="Times New Roman" w:cs="Times New Roman"/>
      <w:sz w:val="28"/>
      <w:szCs w:val="27"/>
    </w:rPr>
  </w:style>
  <w:style w:type="character" w:customStyle="1" w:styleId="a4">
    <w:name w:val="Абзац списка Знак"/>
    <w:link w:val="a3"/>
    <w:uiPriority w:val="34"/>
    <w:locked/>
    <w:rsid w:val="004C55AE"/>
  </w:style>
  <w:style w:type="character" w:customStyle="1" w:styleId="dash041e0431044b0447043d044b0439char1">
    <w:name w:val="dash041e_0431_044b_0447_043d_044b_0439__char1"/>
    <w:uiPriority w:val="99"/>
    <w:rsid w:val="00CB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Intense Quote"/>
    <w:basedOn w:val="a"/>
    <w:next w:val="a"/>
    <w:link w:val="af4"/>
    <w:uiPriority w:val="30"/>
    <w:qFormat/>
    <w:rsid w:val="00366E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366E9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C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1C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196C7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9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ms-s14.ippk.ru/_private/Normat_document/Local_acti/Vistavlenie_ocen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0D44C5-4B98-4F85-BC90-B04EB0CF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30</Pages>
  <Words>10466</Words>
  <Characters>59659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69986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Мишлеш 2</cp:lastModifiedBy>
  <cp:revision>23</cp:revision>
  <cp:lastPrinted>2017-06-27T07:46:00Z</cp:lastPrinted>
  <dcterms:created xsi:type="dcterms:W3CDTF">2015-10-18T02:34:00Z</dcterms:created>
  <dcterms:modified xsi:type="dcterms:W3CDTF">2018-04-05T10:00:00Z</dcterms:modified>
</cp:coreProperties>
</file>